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4D" w:rsidRDefault="001D4B4D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</w:p>
    <w:p w:rsidR="006B603E" w:rsidRDefault="006B603E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89577C">
        <w:rPr>
          <w:rFonts w:ascii="Times New Roman" w:hAnsi="Times New Roman" w:cs="Times New Roman"/>
          <w:lang w:val="ru-RU"/>
        </w:rPr>
        <w:t>Отдел  образования</w:t>
      </w: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89577C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89577C">
        <w:rPr>
          <w:rFonts w:ascii="Times New Roman" w:hAnsi="Times New Roman" w:cs="Times New Roman"/>
          <w:lang w:val="ru-RU"/>
        </w:rPr>
        <w:t>Фроловского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 муниципального района </w:t>
      </w: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89577C">
        <w:rPr>
          <w:rFonts w:ascii="Times New Roman" w:hAnsi="Times New Roman" w:cs="Times New Roman"/>
          <w:lang w:val="ru-RU"/>
        </w:rPr>
        <w:t>Волгоградской области</w:t>
      </w: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89577C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89577C">
        <w:rPr>
          <w:rFonts w:ascii="Times New Roman" w:hAnsi="Times New Roman" w:cs="Times New Roman"/>
          <w:lang w:val="ru-RU"/>
        </w:rPr>
        <w:t>Лычакская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 средняя школа» филиал МОУ «</w:t>
      </w:r>
      <w:proofErr w:type="spellStart"/>
      <w:r w:rsidRPr="0089577C">
        <w:rPr>
          <w:rFonts w:ascii="Times New Roman" w:hAnsi="Times New Roman" w:cs="Times New Roman"/>
          <w:lang w:val="ru-RU"/>
        </w:rPr>
        <w:t>Зеленовская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 средняя школа»</w:t>
      </w:r>
    </w:p>
    <w:p w:rsidR="0089577C" w:rsidRPr="0089577C" w:rsidRDefault="0089577C" w:rsidP="0089577C">
      <w:pPr>
        <w:pStyle w:val="aa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ru-RU"/>
        </w:rPr>
      </w:pPr>
      <w:proofErr w:type="spellStart"/>
      <w:r w:rsidRPr="0089577C">
        <w:rPr>
          <w:rFonts w:ascii="Times New Roman" w:hAnsi="Times New Roman" w:cs="Times New Roman"/>
          <w:lang w:val="ru-RU"/>
        </w:rPr>
        <w:t>Фроловского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 муниципального района Волгоградской области</w:t>
      </w: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lang w:val="ru-RU"/>
        </w:rPr>
      </w:pPr>
      <w:r w:rsidRPr="0089577C">
        <w:rPr>
          <w:rFonts w:ascii="Times New Roman" w:hAnsi="Times New Roman" w:cs="Times New Roman"/>
          <w:lang w:val="ru-RU"/>
        </w:rPr>
        <w:t xml:space="preserve">403519 п. </w:t>
      </w:r>
      <w:proofErr w:type="spellStart"/>
      <w:r w:rsidRPr="0089577C">
        <w:rPr>
          <w:rFonts w:ascii="Times New Roman" w:hAnsi="Times New Roman" w:cs="Times New Roman"/>
          <w:lang w:val="ru-RU"/>
        </w:rPr>
        <w:t>Лычак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, д. 353, </w:t>
      </w:r>
      <w:proofErr w:type="spellStart"/>
      <w:r w:rsidRPr="0089577C">
        <w:rPr>
          <w:rFonts w:ascii="Times New Roman" w:hAnsi="Times New Roman" w:cs="Times New Roman"/>
          <w:lang w:val="ru-RU"/>
        </w:rPr>
        <w:t>Фроловский</w:t>
      </w:r>
      <w:proofErr w:type="spellEnd"/>
      <w:r w:rsidRPr="0089577C">
        <w:rPr>
          <w:rFonts w:ascii="Times New Roman" w:hAnsi="Times New Roman" w:cs="Times New Roman"/>
          <w:lang w:val="ru-RU"/>
        </w:rPr>
        <w:t xml:space="preserve"> район, Волгоградская область. </w:t>
      </w: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rPr>
          <w:szCs w:val="24"/>
        </w:rPr>
      </w:pPr>
    </w:p>
    <w:p w:rsidR="0089577C" w:rsidRPr="0089577C" w:rsidRDefault="0076170A" w:rsidP="0076170A">
      <w:pPr>
        <w:pStyle w:val="21"/>
        <w:jc w:val="right"/>
        <w:rPr>
          <w:szCs w:val="24"/>
        </w:rPr>
      </w:pPr>
      <w:r w:rsidRPr="0076170A">
        <w:rPr>
          <w:szCs w:val="24"/>
        </w:rPr>
        <w:drawing>
          <wp:inline distT="0" distB="0" distL="0" distR="0">
            <wp:extent cx="2727960" cy="1470660"/>
            <wp:effectExtent l="19050" t="0" r="0" b="0"/>
            <wp:docPr id="5" name="Рисунок 1" descr="C:\Users\2\Desktop\2023-2024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3-2024\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851" t="19579" r="9524" b="6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7C" w:rsidRPr="0089577C" w:rsidRDefault="0089577C" w:rsidP="0089577C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7C" w:rsidRPr="0089577C" w:rsidRDefault="0089577C" w:rsidP="0089577C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5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D4B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5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7C" w:rsidRPr="0089577C" w:rsidRDefault="0089577C" w:rsidP="0089577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9577C" w:rsidRPr="0089577C" w:rsidRDefault="0089577C" w:rsidP="0089577C">
      <w:pPr>
        <w:rPr>
          <w:rFonts w:ascii="Times New Roman" w:hAnsi="Times New Roman" w:cs="Times New Roman"/>
          <w:sz w:val="24"/>
          <w:szCs w:val="24"/>
        </w:rPr>
      </w:pPr>
    </w:p>
    <w:p w:rsidR="0089577C" w:rsidRPr="0089577C" w:rsidRDefault="0089577C" w:rsidP="0089577C">
      <w:pPr>
        <w:rPr>
          <w:rFonts w:ascii="Times New Roman" w:hAnsi="Times New Roman" w:cs="Times New Roman"/>
          <w:sz w:val="24"/>
          <w:szCs w:val="24"/>
        </w:rPr>
      </w:pPr>
    </w:p>
    <w:p w:rsidR="0089577C" w:rsidRPr="0089577C" w:rsidRDefault="0089577C" w:rsidP="0089577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77C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89577C" w:rsidRPr="0089577C" w:rsidRDefault="0089577C" w:rsidP="0089577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9577C">
        <w:rPr>
          <w:rFonts w:ascii="Times New Roman" w:hAnsi="Times New Roman" w:cs="Times New Roman"/>
          <w:b/>
          <w:sz w:val="28"/>
          <w:lang w:val="ru-RU"/>
        </w:rPr>
        <w:t xml:space="preserve">«ЛЫЧАКСКАЯ СРЕДНЯЯ ШКОЛА» </w:t>
      </w:r>
    </w:p>
    <w:p w:rsidR="0089577C" w:rsidRPr="0089577C" w:rsidRDefault="0089577C" w:rsidP="0089577C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89577C">
        <w:rPr>
          <w:rFonts w:ascii="Times New Roman" w:hAnsi="Times New Roman" w:cs="Times New Roman"/>
          <w:b/>
          <w:sz w:val="28"/>
          <w:lang w:val="ru-RU"/>
        </w:rPr>
        <w:t>ФИЛИАЛ МОУ «ЗЕЛЕНОВСКАЯ СРЕДНЯЯ ШКОЛА»</w:t>
      </w:r>
    </w:p>
    <w:p w:rsidR="0089577C" w:rsidRPr="0089577C" w:rsidRDefault="0089577C" w:rsidP="0089577C">
      <w:pPr>
        <w:pStyle w:val="21"/>
        <w:jc w:val="center"/>
        <w:rPr>
          <w:szCs w:val="24"/>
        </w:rPr>
      </w:pPr>
      <w:r w:rsidRPr="0089577C">
        <w:rPr>
          <w:szCs w:val="24"/>
        </w:rPr>
        <w:t>на 202</w:t>
      </w:r>
      <w:r w:rsidR="003E3210">
        <w:rPr>
          <w:szCs w:val="24"/>
        </w:rPr>
        <w:t>4</w:t>
      </w:r>
      <w:r w:rsidRPr="0089577C">
        <w:rPr>
          <w:szCs w:val="24"/>
        </w:rPr>
        <w:t xml:space="preserve"> – 202</w:t>
      </w:r>
      <w:r w:rsidR="003E3210">
        <w:rPr>
          <w:szCs w:val="24"/>
        </w:rPr>
        <w:t>5</w:t>
      </w:r>
      <w:r w:rsidRPr="0089577C">
        <w:rPr>
          <w:szCs w:val="24"/>
        </w:rPr>
        <w:t xml:space="preserve"> учебный год</w:t>
      </w:r>
    </w:p>
    <w:p w:rsidR="0089577C" w:rsidRDefault="0089577C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Default="001C052E" w:rsidP="0089577C">
      <w:pPr>
        <w:pStyle w:val="21"/>
        <w:jc w:val="center"/>
        <w:rPr>
          <w:szCs w:val="24"/>
        </w:rPr>
      </w:pPr>
    </w:p>
    <w:p w:rsidR="001C052E" w:rsidRPr="0089577C" w:rsidRDefault="001C052E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Default="0089577C" w:rsidP="0089577C">
      <w:pPr>
        <w:pStyle w:val="21"/>
        <w:jc w:val="center"/>
        <w:rPr>
          <w:szCs w:val="24"/>
        </w:rPr>
      </w:pPr>
    </w:p>
    <w:p w:rsidR="0089577C" w:rsidRDefault="0089577C" w:rsidP="0089577C">
      <w:pPr>
        <w:pStyle w:val="21"/>
        <w:jc w:val="center"/>
        <w:rPr>
          <w:szCs w:val="24"/>
        </w:rPr>
      </w:pPr>
    </w:p>
    <w:p w:rsidR="0089577C" w:rsidRDefault="0089577C" w:rsidP="0089577C">
      <w:pPr>
        <w:pStyle w:val="21"/>
        <w:jc w:val="center"/>
        <w:rPr>
          <w:szCs w:val="24"/>
        </w:rPr>
      </w:pPr>
    </w:p>
    <w:p w:rsidR="0089577C" w:rsidRPr="0089577C" w:rsidRDefault="0089577C" w:rsidP="0089577C">
      <w:pPr>
        <w:pStyle w:val="21"/>
        <w:jc w:val="center"/>
        <w:rPr>
          <w:szCs w:val="24"/>
        </w:rPr>
      </w:pPr>
    </w:p>
    <w:p w:rsidR="0089577C" w:rsidRDefault="0089577C" w:rsidP="0089577C">
      <w:pPr>
        <w:shd w:val="clear" w:color="auto" w:fill="FFFFFF"/>
        <w:autoSpaceDE w:val="0"/>
        <w:spacing w:after="0" w:line="240" w:lineRule="atLeast"/>
        <w:ind w:firstLine="68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77C" w:rsidRPr="0089577C" w:rsidRDefault="0089577C" w:rsidP="00D93B5A">
      <w:pPr>
        <w:shd w:val="clear" w:color="auto" w:fill="FFFFFF"/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B3648" w:rsidRDefault="0089577C" w:rsidP="00D93B5A">
      <w:pPr>
        <w:shd w:val="clear" w:color="auto" w:fill="FFFFFF"/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учебному плану 1-4 классов, </w:t>
      </w:r>
    </w:p>
    <w:p w:rsidR="00D93B5A" w:rsidRDefault="0089577C" w:rsidP="00D93B5A">
      <w:pPr>
        <w:shd w:val="clear" w:color="auto" w:fill="FFFFFF"/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реализующему ООП НОО ФГОС</w:t>
      </w:r>
      <w:r w:rsidR="00686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(обновленный)</w:t>
      </w:r>
      <w:r w:rsidR="00986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ФОП НОО</w:t>
      </w: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89577C" w:rsidRDefault="0089577C" w:rsidP="00D93B5A">
      <w:pPr>
        <w:shd w:val="clear" w:color="auto" w:fill="FFFFFF"/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77C">
        <w:rPr>
          <w:rFonts w:ascii="Times New Roman" w:hAnsi="Times New Roman" w:cs="Times New Roman"/>
          <w:b/>
          <w:sz w:val="24"/>
          <w:szCs w:val="24"/>
        </w:rPr>
        <w:t>в</w:t>
      </w: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E3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3E3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95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89577C" w:rsidRPr="0089577C" w:rsidRDefault="0089577C" w:rsidP="0089577C">
      <w:pPr>
        <w:shd w:val="clear" w:color="auto" w:fill="FFFFFF"/>
        <w:autoSpaceDE w:val="0"/>
        <w:spacing w:after="0" w:line="240" w:lineRule="atLeast"/>
        <w:ind w:firstLine="68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77C" w:rsidRPr="001748B3" w:rsidRDefault="0089577C" w:rsidP="0089577C">
      <w:pPr>
        <w:shd w:val="clear" w:color="auto" w:fill="FFFFFF"/>
        <w:tabs>
          <w:tab w:val="left" w:pos="7088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Учебный план является   нормативным документом, обеспечивающим введение в действие и реализацию ООП НОО ФГОС</w:t>
      </w:r>
      <w:r w:rsidR="000C1264" w:rsidRPr="001748B3">
        <w:rPr>
          <w:rFonts w:ascii="Times New Roman" w:hAnsi="Times New Roman" w:cs="Times New Roman"/>
          <w:sz w:val="24"/>
          <w:szCs w:val="24"/>
        </w:rPr>
        <w:t xml:space="preserve"> и ФООП</w:t>
      </w:r>
      <w:r w:rsidRPr="001748B3">
        <w:rPr>
          <w:rFonts w:ascii="Times New Roman" w:hAnsi="Times New Roman" w:cs="Times New Roman"/>
          <w:sz w:val="24"/>
          <w:szCs w:val="24"/>
        </w:rPr>
        <w:t xml:space="preserve"> в</w:t>
      </w:r>
      <w:r w:rsidRPr="001748B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7520B" w:rsidRPr="001748B3">
        <w:rPr>
          <w:rFonts w:ascii="Times New Roman" w:hAnsi="Times New Roman" w:cs="Times New Roman"/>
          <w:bCs/>
          <w:sz w:val="24"/>
          <w:szCs w:val="24"/>
        </w:rPr>
        <w:t>2</w:t>
      </w:r>
      <w:r w:rsidR="00986EC8" w:rsidRPr="001748B3">
        <w:rPr>
          <w:rFonts w:ascii="Times New Roman" w:hAnsi="Times New Roman" w:cs="Times New Roman"/>
          <w:bCs/>
          <w:sz w:val="24"/>
          <w:szCs w:val="24"/>
        </w:rPr>
        <w:t>3</w:t>
      </w:r>
      <w:r w:rsidRPr="001748B3">
        <w:rPr>
          <w:rFonts w:ascii="Times New Roman" w:hAnsi="Times New Roman" w:cs="Times New Roman"/>
          <w:bCs/>
          <w:sz w:val="24"/>
          <w:szCs w:val="24"/>
        </w:rPr>
        <w:t>-202</w:t>
      </w:r>
      <w:r w:rsidR="00986EC8" w:rsidRPr="001748B3">
        <w:rPr>
          <w:rFonts w:ascii="Times New Roman" w:hAnsi="Times New Roman" w:cs="Times New Roman"/>
          <w:bCs/>
          <w:sz w:val="24"/>
          <w:szCs w:val="24"/>
        </w:rPr>
        <w:t>4</w:t>
      </w:r>
      <w:r w:rsidRPr="001748B3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Pr="001748B3">
        <w:rPr>
          <w:rFonts w:ascii="Times New Roman" w:hAnsi="Times New Roman" w:cs="Times New Roman"/>
          <w:sz w:val="24"/>
          <w:szCs w:val="24"/>
        </w:rPr>
        <w:t xml:space="preserve">, </w:t>
      </w:r>
      <w:r w:rsidRPr="001748B3">
        <w:rPr>
          <w:rFonts w:ascii="Times New Roman" w:hAnsi="Times New Roman" w:cs="Times New Roman"/>
          <w:spacing w:val="-1"/>
          <w:sz w:val="24"/>
          <w:szCs w:val="24"/>
        </w:rPr>
        <w:t xml:space="preserve">определяющим объем нагрузки и максимальный </w:t>
      </w:r>
      <w:r w:rsidRPr="001748B3">
        <w:rPr>
          <w:rFonts w:ascii="Times New Roman" w:hAnsi="Times New Roman" w:cs="Times New Roman"/>
          <w:sz w:val="24"/>
          <w:szCs w:val="24"/>
        </w:rPr>
        <w:t>объем аудиторной нагрузки обучающихся, состав учебных предметов и направлений внеурочной деятельности. Он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  <w:r w:rsidRPr="00174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6EC8" w:rsidRPr="001748B3" w:rsidRDefault="0089577C" w:rsidP="003B7099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Учебный план  для  1 - 4 классов разработан в соответствии с нормативными правовыми актами:</w:t>
      </w:r>
    </w:p>
    <w:p w:rsidR="00986EC8" w:rsidRPr="001748B3" w:rsidRDefault="003B7099" w:rsidP="003B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8B3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«Об образовании в Российской Федерации» (с </w:t>
      </w:r>
      <w:proofErr w:type="spellStart"/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>. и доп., вступ. в силу с 28.02.2023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EC8" w:rsidRPr="001748B3" w:rsidRDefault="00116AAF" w:rsidP="0098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8B3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099" w:rsidRPr="001748B3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:rsidR="00986EC8" w:rsidRPr="001748B3" w:rsidRDefault="003B7099" w:rsidP="0098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8B3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EC8" w:rsidRPr="001748B3" w:rsidRDefault="003B7099" w:rsidP="0011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8B3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РФ от 18.05.2023 № 372 "Об утверждении федеральной образовательной программы начального общего образования» (заре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гистрирован 12.07.2023 № 74229);</w:t>
      </w:r>
    </w:p>
    <w:p w:rsidR="00341FE1" w:rsidRDefault="003B7099" w:rsidP="00272B25">
      <w:pPr>
        <w:pStyle w:val="ad"/>
      </w:pPr>
      <w:r w:rsidRPr="001748B3">
        <w:t>-</w:t>
      </w:r>
      <w:r w:rsidR="001748B3" w:rsidRPr="001748B3">
        <w:t xml:space="preserve"> </w:t>
      </w:r>
      <w:r w:rsidR="000C1264" w:rsidRPr="001748B3">
        <w:t>Приказ Министерства просвещения Российской Федерации от 05.12.2022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</w:t>
      </w:r>
      <w:r w:rsidRPr="001748B3">
        <w:t>ации от 22 марта 2021 г. № 115»;</w:t>
      </w:r>
    </w:p>
    <w:p w:rsidR="00272B25" w:rsidRPr="001748B3" w:rsidRDefault="00341FE1" w:rsidP="00272B25">
      <w:pPr>
        <w:pStyle w:val="ad"/>
      </w:pPr>
      <w:r w:rsidRPr="00341FE1">
        <w:rPr>
          <w:sz w:val="28"/>
          <w:szCs w:val="28"/>
        </w:rPr>
        <w:t xml:space="preserve"> </w:t>
      </w:r>
      <w:r w:rsidRPr="00341FE1">
        <w:rPr>
          <w:szCs w:val="28"/>
        </w:rPr>
        <w:t xml:space="preserve">- Приказ Министерства просвещения России </w:t>
      </w:r>
      <w:r w:rsidR="002233AE">
        <w:rPr>
          <w:szCs w:val="28"/>
        </w:rPr>
        <w:t>от 22.01.2024 № 31 «</w:t>
      </w:r>
      <w:r w:rsidRPr="00341FE1">
        <w:rPr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</w:t>
      </w:r>
      <w:r w:rsidR="002233AE">
        <w:rPr>
          <w:szCs w:val="28"/>
        </w:rPr>
        <w:t xml:space="preserve"> и основного общего образования»;</w:t>
      </w:r>
      <w:r w:rsidRPr="00341FE1">
        <w:rPr>
          <w:szCs w:val="28"/>
        </w:rPr>
        <w:t xml:space="preserve">  </w:t>
      </w:r>
    </w:p>
    <w:p w:rsidR="003B7099" w:rsidRPr="001748B3" w:rsidRDefault="003B7099" w:rsidP="00272B25">
      <w:pPr>
        <w:pStyle w:val="ad"/>
        <w:rPr>
          <w:b/>
        </w:rPr>
      </w:pPr>
      <w:r w:rsidRPr="001748B3">
        <w:t>-</w:t>
      </w:r>
      <w:r w:rsidR="001748B3" w:rsidRPr="001748B3">
        <w:t xml:space="preserve"> </w:t>
      </w:r>
      <w:r w:rsidRPr="001748B3"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молодежи»;</w:t>
      </w:r>
    </w:p>
    <w:p w:rsidR="00473C71" w:rsidRPr="001748B3" w:rsidRDefault="00473C71" w:rsidP="00473C71">
      <w:pPr>
        <w:pStyle w:val="a9"/>
        <w:spacing w:before="0" w:beforeAutospacing="0" w:after="0" w:afterAutospacing="0" w:line="240" w:lineRule="atLeast"/>
        <w:contextualSpacing/>
      </w:pPr>
      <w:r w:rsidRPr="001748B3">
        <w:t>- Основная образовательная программа начального общего образования «</w:t>
      </w:r>
      <w:proofErr w:type="spellStart"/>
      <w:r w:rsidRPr="001748B3">
        <w:t>Лычакская</w:t>
      </w:r>
      <w:proofErr w:type="spellEnd"/>
      <w:r w:rsidRPr="001748B3">
        <w:t xml:space="preserve"> СШ»</w:t>
      </w:r>
      <w:r w:rsidR="000B17B9" w:rsidRPr="001748B3">
        <w:t xml:space="preserve"> филиала </w:t>
      </w:r>
      <w:r w:rsidRPr="001748B3">
        <w:t xml:space="preserve"> </w:t>
      </w:r>
      <w:r w:rsidR="000B17B9" w:rsidRPr="001748B3">
        <w:t>МОУ «</w:t>
      </w:r>
      <w:proofErr w:type="spellStart"/>
      <w:r w:rsidR="000B17B9" w:rsidRPr="001748B3">
        <w:t>Зеленовская</w:t>
      </w:r>
      <w:proofErr w:type="spellEnd"/>
      <w:r w:rsidR="000B17B9" w:rsidRPr="001748B3">
        <w:t xml:space="preserve"> СШ» </w:t>
      </w:r>
      <w:r w:rsidRPr="001748B3">
        <w:t>(утверждена приказом директора МОУ</w:t>
      </w:r>
      <w:proofErr w:type="gramStart"/>
      <w:r w:rsidR="000B17B9" w:rsidRPr="001748B3">
        <w:t>«</w:t>
      </w:r>
      <w:proofErr w:type="spellStart"/>
      <w:r w:rsidR="000B17B9" w:rsidRPr="001748B3">
        <w:t>З</w:t>
      </w:r>
      <w:proofErr w:type="gramEnd"/>
      <w:r w:rsidR="000B17B9" w:rsidRPr="001748B3">
        <w:t>еленовская</w:t>
      </w:r>
      <w:proofErr w:type="spellEnd"/>
      <w:r w:rsidR="000B17B9" w:rsidRPr="001748B3">
        <w:t xml:space="preserve"> СШ»</w:t>
      </w:r>
      <w:r w:rsidRPr="001748B3">
        <w:t xml:space="preserve">  от</w:t>
      </w:r>
      <w:r w:rsidR="00341FE1">
        <w:t xml:space="preserve"> 01</w:t>
      </w:r>
      <w:r w:rsidRPr="001748B3">
        <w:t>.0</w:t>
      </w:r>
      <w:r w:rsidR="00341FE1">
        <w:t>9</w:t>
      </w:r>
      <w:r w:rsidRPr="001748B3">
        <w:t>.20</w:t>
      </w:r>
      <w:r w:rsidR="000B17B9" w:rsidRPr="001748B3">
        <w:t>2</w:t>
      </w:r>
      <w:r w:rsidR="00341FE1">
        <w:t>3</w:t>
      </w:r>
      <w:r w:rsidRPr="001748B3">
        <w:t xml:space="preserve"> </w:t>
      </w:r>
      <w:r w:rsidR="0032583B" w:rsidRPr="001748B3">
        <w:t xml:space="preserve">№ </w:t>
      </w:r>
      <w:r w:rsidR="00341FE1">
        <w:t>75</w:t>
      </w:r>
      <w:r w:rsidR="0032583B" w:rsidRPr="001748B3">
        <w:t>4</w:t>
      </w:r>
      <w:r w:rsidRPr="001748B3">
        <w:t>);</w:t>
      </w:r>
    </w:p>
    <w:p w:rsidR="0089577C" w:rsidRPr="001748B3" w:rsidRDefault="0089577C" w:rsidP="008957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-Устав МОУ «</w:t>
      </w:r>
      <w:proofErr w:type="spellStart"/>
      <w:r w:rsidRPr="001748B3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1748B3">
        <w:rPr>
          <w:rFonts w:ascii="Times New Roman" w:hAnsi="Times New Roman" w:cs="Times New Roman"/>
          <w:sz w:val="24"/>
          <w:szCs w:val="24"/>
        </w:rPr>
        <w:t xml:space="preserve"> СШ».</w:t>
      </w:r>
      <w:r w:rsidRPr="001748B3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1748B3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фиксирует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 Учебный план выступает в качестве одного из основных механизмов реализации образовательной программы. </w:t>
      </w:r>
    </w:p>
    <w:p w:rsidR="0089577C" w:rsidRPr="001748B3" w:rsidRDefault="0089577C" w:rsidP="0089577C">
      <w:pPr>
        <w:pStyle w:val="a7"/>
        <w:spacing w:after="0" w:line="240" w:lineRule="atLeast"/>
        <w:ind w:left="0" w:firstLine="360"/>
        <w:contextualSpacing/>
        <w:jc w:val="both"/>
        <w:rPr>
          <w:rFonts w:cs="Times New Roman"/>
        </w:rPr>
      </w:pPr>
      <w:r w:rsidRPr="001748B3">
        <w:rPr>
          <w:rFonts w:cs="Times New Roman"/>
        </w:rPr>
        <w:t>Учебный план начального общего образования фиксирует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 Учебный план выступает в качестве одного из основных механизмов  реализации образовательной программы.</w:t>
      </w:r>
    </w:p>
    <w:p w:rsidR="0089577C" w:rsidRPr="001748B3" w:rsidRDefault="0089577C" w:rsidP="0089577C">
      <w:pPr>
        <w:pStyle w:val="a7"/>
        <w:spacing w:after="0" w:line="240" w:lineRule="atLeast"/>
        <w:ind w:left="0"/>
        <w:contextualSpacing/>
        <w:jc w:val="both"/>
        <w:rPr>
          <w:rFonts w:cs="Times New Roman"/>
        </w:rPr>
      </w:pPr>
    </w:p>
    <w:p w:rsidR="0089577C" w:rsidRPr="001748B3" w:rsidRDefault="0089577C" w:rsidP="0089577C">
      <w:pPr>
        <w:pStyle w:val="a7"/>
        <w:spacing w:after="0" w:line="240" w:lineRule="atLeast"/>
        <w:ind w:left="0"/>
        <w:contextualSpacing/>
        <w:jc w:val="both"/>
        <w:rPr>
          <w:rFonts w:cs="Times New Roman"/>
        </w:rPr>
      </w:pPr>
      <w:r w:rsidRPr="001748B3">
        <w:rPr>
          <w:rFonts w:cs="Times New Roman"/>
        </w:rPr>
        <w:t xml:space="preserve">Предельно допустимая годовая аудиторная учебная нагрузка </w:t>
      </w:r>
      <w:proofErr w:type="gramStart"/>
      <w:r w:rsidRPr="001748B3">
        <w:rPr>
          <w:rFonts w:cs="Times New Roman"/>
        </w:rPr>
        <w:t>обучающихся</w:t>
      </w:r>
      <w:proofErr w:type="gramEnd"/>
      <w:r w:rsidRPr="001748B3">
        <w:rPr>
          <w:rFonts w:cs="Times New Roman"/>
        </w:rPr>
        <w:t xml:space="preserve"> </w:t>
      </w:r>
    </w:p>
    <w:p w:rsidR="0089577C" w:rsidRPr="001748B3" w:rsidRDefault="0089577C" w:rsidP="0089577C">
      <w:pPr>
        <w:pStyle w:val="a7"/>
        <w:spacing w:after="0" w:line="240" w:lineRule="atLeast"/>
        <w:ind w:left="0"/>
        <w:contextualSpacing/>
        <w:jc w:val="both"/>
        <w:rPr>
          <w:rFonts w:cs="Times New Roman"/>
        </w:rPr>
      </w:pPr>
    </w:p>
    <w:tbl>
      <w:tblPr>
        <w:tblW w:w="0" w:type="auto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5097"/>
      </w:tblGrid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 xml:space="preserve">Количество аудиторных часов в неделю </w:t>
            </w:r>
          </w:p>
        </w:tc>
      </w:tr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Класс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5-дневная учебная неделя</w:t>
            </w:r>
          </w:p>
        </w:tc>
      </w:tr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21 час</w:t>
            </w:r>
          </w:p>
        </w:tc>
      </w:tr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23 часа</w:t>
            </w:r>
          </w:p>
        </w:tc>
      </w:tr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23 часа</w:t>
            </w:r>
          </w:p>
        </w:tc>
      </w:tr>
      <w:tr w:rsidR="0089577C" w:rsidRPr="001748B3" w:rsidTr="0089577C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C" w:rsidRPr="001748B3" w:rsidRDefault="0089577C" w:rsidP="0089577C">
            <w:pPr>
              <w:pStyle w:val="a7"/>
              <w:spacing w:after="0" w:line="240" w:lineRule="atLeast"/>
              <w:ind w:left="0"/>
              <w:contextualSpacing/>
              <w:jc w:val="both"/>
              <w:rPr>
                <w:rFonts w:cs="Times New Roman"/>
              </w:rPr>
            </w:pPr>
            <w:r w:rsidRPr="001748B3">
              <w:rPr>
                <w:rFonts w:cs="Times New Roman"/>
              </w:rPr>
              <w:t>23 часа</w:t>
            </w:r>
          </w:p>
        </w:tc>
      </w:tr>
    </w:tbl>
    <w:p w:rsidR="0089577C" w:rsidRPr="001748B3" w:rsidRDefault="0089577C" w:rsidP="008957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32D12" w:rsidRPr="001748B3" w:rsidRDefault="00332D12" w:rsidP="00174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Особенности учебного плана начального общего образования</w:t>
      </w:r>
    </w:p>
    <w:p w:rsidR="001748B3" w:rsidRPr="001748B3" w:rsidRDefault="001748B3" w:rsidP="003B7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2D12" w:rsidRPr="001748B3" w:rsidRDefault="00332D12" w:rsidP="00332D1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Учебный план для 1-4 классов на 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полностью реализуется в соответстви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>и с треб</w:t>
      </w:r>
      <w:r w:rsidR="002233AE">
        <w:rPr>
          <w:rFonts w:ascii="Times New Roman" w:hAnsi="Times New Roman" w:cs="Times New Roman"/>
          <w:color w:val="000000"/>
          <w:sz w:val="24"/>
          <w:szCs w:val="24"/>
        </w:rPr>
        <w:t xml:space="preserve">ованиями </w:t>
      </w:r>
      <w:proofErr w:type="gramStart"/>
      <w:r w:rsidR="002233AE">
        <w:rPr>
          <w:rFonts w:ascii="Times New Roman" w:hAnsi="Times New Roman" w:cs="Times New Roman"/>
          <w:color w:val="000000"/>
          <w:sz w:val="24"/>
          <w:szCs w:val="24"/>
        </w:rPr>
        <w:t>обновленного</w:t>
      </w:r>
      <w:proofErr w:type="gramEnd"/>
      <w:r w:rsidR="002233AE">
        <w:rPr>
          <w:rFonts w:ascii="Times New Roman" w:hAnsi="Times New Roman" w:cs="Times New Roman"/>
          <w:color w:val="000000"/>
          <w:sz w:val="24"/>
          <w:szCs w:val="24"/>
        </w:rPr>
        <w:t xml:space="preserve"> ФГОС НОО 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86EC8" w:rsidRPr="001748B3">
        <w:rPr>
          <w:rFonts w:ascii="Times New Roman" w:hAnsi="Times New Roman" w:cs="Times New Roman"/>
          <w:color w:val="000000"/>
          <w:sz w:val="24"/>
          <w:szCs w:val="24"/>
        </w:rPr>
        <w:t>ФОП НОО</w:t>
      </w:r>
      <w:r w:rsidR="00223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Обязательная часть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1748B3">
        <w:rPr>
          <w:rFonts w:ascii="Times New Roman" w:hAnsi="Times New Roman" w:cs="Times New Roman"/>
          <w:b/>
          <w:i/>
          <w:color w:val="000000"/>
          <w:sz w:val="24"/>
          <w:szCs w:val="24"/>
        </w:rPr>
        <w:t>«Русский язык и литературное чтение»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 </w:t>
      </w:r>
    </w:p>
    <w:p w:rsidR="002D6D65" w:rsidRPr="001748B3" w:rsidRDefault="00C207D7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2D6D65" w:rsidRPr="001748B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«Иностранный язык»</w:t>
      </w:r>
      <w:r w:rsidRPr="001748B3">
        <w:rPr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sz w:val="24"/>
          <w:szCs w:val="24"/>
        </w:rPr>
        <w:t>представлена учебным предметом «Иностранный язык» (английский</w:t>
      </w:r>
      <w:r w:rsidRPr="001748B3">
        <w:rPr>
          <w:sz w:val="24"/>
          <w:szCs w:val="24"/>
        </w:rPr>
        <w:t xml:space="preserve">) </w:t>
      </w:r>
      <w:r w:rsidRPr="001748B3">
        <w:rPr>
          <w:rFonts w:ascii="Times New Roman" w:hAnsi="Times New Roman" w:cs="Times New Roman"/>
          <w:sz w:val="24"/>
          <w:szCs w:val="24"/>
        </w:rPr>
        <w:t>по 2 ч. в 2-4 классах;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1748B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«Математика и информатика»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</w:t>
      </w:r>
    </w:p>
    <w:p w:rsidR="00332D12" w:rsidRPr="001748B3" w:rsidRDefault="00332D12" w:rsidP="003B7099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Обществознание и</w:t>
      </w:r>
      <w:r w:rsidR="002D6D65"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естествознание» 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</w:t>
      </w:r>
      <w:proofErr w:type="gramStart"/>
      <w:r w:rsidRPr="001748B3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по такому приоритетному направлению как безопасность школьника.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</w:t>
      </w:r>
      <w:r w:rsidR="002D6D65"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реализации содержания предметной области 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</w:t>
      </w:r>
      <w:r w:rsidR="002D6D65"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1748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«Труд (т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0D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</w:t>
      </w:r>
      <w:r w:rsidR="002D6D65" w:rsidRPr="009350D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350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культура</w:t>
      </w:r>
      <w:r w:rsidR="002D6D65" w:rsidRPr="009350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9350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350DB">
        <w:rPr>
          <w:rFonts w:ascii="Times New Roman" w:hAnsi="Times New Roman" w:cs="Times New Roman"/>
          <w:color w:val="000000"/>
          <w:sz w:val="24"/>
          <w:szCs w:val="24"/>
        </w:rPr>
        <w:t>реализуется средствами</w:t>
      </w:r>
      <w:r w:rsidR="00233AF6" w:rsidRPr="009350DB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«Физическая культура» по 2 ч. в 1-4 классах, третий час в 1-3 классах реализуется за счет часов</w:t>
      </w:r>
      <w:r w:rsidR="00233AF6" w:rsidRPr="009350DB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 («</w:t>
      </w:r>
      <w:r w:rsidR="009350DB" w:rsidRPr="009350DB">
        <w:rPr>
          <w:rFonts w:ascii="Times New Roman" w:hAnsi="Times New Roman" w:cs="Times New Roman"/>
          <w:sz w:val="24"/>
          <w:szCs w:val="24"/>
        </w:rPr>
        <w:t>Если хочешь быть здоров</w:t>
      </w:r>
      <w:r w:rsidR="00233AF6" w:rsidRPr="009350DB">
        <w:rPr>
          <w:rFonts w:ascii="Times New Roman" w:hAnsi="Times New Roman" w:cs="Times New Roman"/>
          <w:sz w:val="24"/>
          <w:szCs w:val="24"/>
        </w:rPr>
        <w:t>», «Подвижные игры») в 4 классе за счет часов внеурочной деятельности.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Целью предмета «Физическая культура» является общее развитие. Используются </w:t>
      </w:r>
      <w:proofErr w:type="spellStart"/>
      <w:r w:rsidRPr="001748B3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упражнения, подвижные игры, упражнения ритмической гимнастики, эстафеты, спортивные игры по упрощенным правилам.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образовательных программ образовательная организация выбирает для использования: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332D12" w:rsidRPr="001748B3" w:rsidRDefault="00332D12" w:rsidP="003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1</w:t>
      </w:r>
      <w:r w:rsidR="00751553" w:rsidRPr="001748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6D65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553" w:rsidRPr="001748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30 минут. Количество учебных занятий за 4 учебных года составляет не менее 2954 часов и не более 3190 часов. </w:t>
      </w:r>
    </w:p>
    <w:p w:rsidR="002D6D65" w:rsidRPr="009350DB" w:rsidRDefault="00332D12" w:rsidP="00935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 обеспеченности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не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751553" w:rsidRPr="001748B3" w:rsidRDefault="00751553" w:rsidP="00751553">
      <w:pPr>
        <w:shd w:val="clear" w:color="auto" w:fill="FFFFFF"/>
        <w:tabs>
          <w:tab w:val="left" w:pos="708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года: 1 класс – 33 учебные недели, во 2-4 классах - 34 учебных недели. </w:t>
      </w:r>
    </w:p>
    <w:p w:rsidR="00751553" w:rsidRPr="001748B3" w:rsidRDefault="00751553" w:rsidP="00001FA8">
      <w:pPr>
        <w:shd w:val="clear" w:color="auto" w:fill="FFFFFF"/>
        <w:tabs>
          <w:tab w:val="left" w:pos="708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уроков: для 1 класса – сентябрь – октябрь 3 урока по 35 минут, ноябрь – декабрь по 4 урока по 35 минут, январь - май 4 урока по 40 минут.</w:t>
      </w:r>
      <w:r w:rsidRPr="001748B3">
        <w:rPr>
          <w:rFonts w:ascii="Times New Roman" w:hAnsi="Times New Roman" w:cs="Times New Roman"/>
          <w:sz w:val="24"/>
          <w:szCs w:val="24"/>
        </w:rPr>
        <w:t xml:space="preserve"> Для учащихся 2-4 классов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уроков – 40 минут. Годовой план работы организован по учебным четвертям. Каникулы установлены в соответствии с годовым календарным учебным графиком школы. </w:t>
      </w:r>
      <w:r w:rsidRPr="001748B3">
        <w:rPr>
          <w:rFonts w:ascii="Times New Roman" w:hAnsi="Times New Roman" w:cs="Times New Roman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174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полугодии организованы дополнительные недельные каникулы для учащихся 1 класса.</w:t>
      </w:r>
      <w:r w:rsidRPr="00174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53" w:rsidRPr="001748B3" w:rsidRDefault="00751553" w:rsidP="00001FA8">
      <w:pPr>
        <w:shd w:val="clear" w:color="auto" w:fill="FFFFFF"/>
        <w:tabs>
          <w:tab w:val="left" w:pos="708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С целью выполнения программного материала в сентябре – октябре в 1 классе проводится 4 час занятий в адаптационный период  (игра, экскурсия и</w:t>
      </w:r>
      <w:r w:rsidR="002D6D65" w:rsidRPr="001748B3">
        <w:rPr>
          <w:rFonts w:ascii="Times New Roman" w:hAnsi="Times New Roman" w:cs="Times New Roman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sz w:val="24"/>
          <w:szCs w:val="24"/>
        </w:rPr>
        <w:t>т.д.).</w:t>
      </w:r>
    </w:p>
    <w:p w:rsidR="00751553" w:rsidRPr="001748B3" w:rsidRDefault="00751553" w:rsidP="00001FA8">
      <w:pPr>
        <w:shd w:val="clear" w:color="auto" w:fill="FFFFFF"/>
        <w:tabs>
          <w:tab w:val="left" w:pos="708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Общие характеристики, направления, цели  и практические задачи учебных предметов даны в рабочих программах по предметам.</w:t>
      </w:r>
    </w:p>
    <w:p w:rsidR="00751553" w:rsidRPr="001748B3" w:rsidRDefault="00751553" w:rsidP="00001FA8">
      <w:pPr>
        <w:shd w:val="clear" w:color="auto" w:fill="FFFFFF"/>
        <w:tabs>
          <w:tab w:val="left" w:pos="7088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В целях определения достижения планируемых результатов проводится промежуточная аттестация в 1-4 классах в форме комплексной контрольной работы.</w:t>
      </w:r>
    </w:p>
    <w:p w:rsidR="00751553" w:rsidRPr="001748B3" w:rsidRDefault="00751553" w:rsidP="00751553">
      <w:pPr>
        <w:shd w:val="clear" w:color="auto" w:fill="FFFFFF"/>
        <w:spacing w:after="0" w:line="240" w:lineRule="atLeast"/>
        <w:ind w:right="-6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Для выполнения данного учебного плана школа</w:t>
      </w:r>
    </w:p>
    <w:p w:rsidR="00751553" w:rsidRPr="001748B3" w:rsidRDefault="00751553" w:rsidP="0075155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748B3">
        <w:rPr>
          <w:rFonts w:ascii="Times New Roman" w:hAnsi="Times New Roman" w:cs="Times New Roman"/>
          <w:color w:val="000000"/>
          <w:sz w:val="24"/>
          <w:szCs w:val="24"/>
        </w:rPr>
        <w:t>укомплектована</w:t>
      </w:r>
      <w:proofErr w:type="gramEnd"/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необходимыми педагогическими кадрами соответствующей квалификации;</w:t>
      </w:r>
    </w:p>
    <w:p w:rsidR="00751553" w:rsidRPr="001748B3" w:rsidRDefault="00751553" w:rsidP="0075155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- программно-методическими комплектами (учебными программами, учебниками)</w:t>
      </w:r>
    </w:p>
    <w:p w:rsidR="00751553" w:rsidRPr="001748B3" w:rsidRDefault="002233AE" w:rsidP="0075155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51553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учебного плана осуществляется стандартным государственным финансированием в соответствии с разновидностью учреждения (общеобразовательная школа). </w:t>
      </w:r>
    </w:p>
    <w:p w:rsidR="00332D12" w:rsidRDefault="00332D12" w:rsidP="008957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577C" w:rsidRDefault="0089577C" w:rsidP="0089577C">
      <w:pPr>
        <w:pStyle w:val="1"/>
        <w:spacing w:before="0" w:beforeAutospacing="0" w:after="0" w:afterAutospacing="0" w:line="240" w:lineRule="atLeast"/>
        <w:ind w:left="-1134"/>
        <w:contextualSpacing/>
        <w:jc w:val="center"/>
        <w:rPr>
          <w:bCs w:val="0"/>
          <w:color w:val="000000"/>
          <w:sz w:val="24"/>
          <w:szCs w:val="24"/>
        </w:rPr>
      </w:pPr>
      <w:r w:rsidRPr="0089577C">
        <w:rPr>
          <w:sz w:val="24"/>
          <w:szCs w:val="24"/>
        </w:rPr>
        <w:t>Учебный план  1-4 классов на</w:t>
      </w:r>
      <w:r w:rsidRPr="0089577C">
        <w:rPr>
          <w:bCs w:val="0"/>
          <w:color w:val="000000"/>
          <w:sz w:val="24"/>
          <w:szCs w:val="24"/>
        </w:rPr>
        <w:t xml:space="preserve"> 20</w:t>
      </w:r>
      <w:r w:rsidR="008125EB">
        <w:rPr>
          <w:bCs w:val="0"/>
          <w:color w:val="000000"/>
          <w:sz w:val="24"/>
          <w:szCs w:val="24"/>
        </w:rPr>
        <w:t>2</w:t>
      </w:r>
      <w:r w:rsidR="003E3210">
        <w:rPr>
          <w:bCs w:val="0"/>
          <w:color w:val="000000"/>
          <w:sz w:val="24"/>
          <w:szCs w:val="24"/>
        </w:rPr>
        <w:t>4</w:t>
      </w:r>
      <w:r w:rsidRPr="0089577C">
        <w:rPr>
          <w:bCs w:val="0"/>
          <w:color w:val="000000"/>
          <w:sz w:val="24"/>
          <w:szCs w:val="24"/>
        </w:rPr>
        <w:t>-202</w:t>
      </w:r>
      <w:r w:rsidR="003E3210">
        <w:rPr>
          <w:bCs w:val="0"/>
          <w:color w:val="000000"/>
          <w:sz w:val="24"/>
          <w:szCs w:val="24"/>
        </w:rPr>
        <w:t>5</w:t>
      </w:r>
      <w:r w:rsidRPr="0089577C">
        <w:rPr>
          <w:bCs w:val="0"/>
          <w:color w:val="000000"/>
          <w:sz w:val="24"/>
          <w:szCs w:val="24"/>
        </w:rPr>
        <w:t xml:space="preserve"> учебный год ФГОС</w:t>
      </w:r>
      <w:r w:rsidR="007F497A">
        <w:rPr>
          <w:bCs w:val="0"/>
          <w:color w:val="000000"/>
          <w:sz w:val="24"/>
          <w:szCs w:val="24"/>
        </w:rPr>
        <w:t xml:space="preserve"> (обновленный)</w:t>
      </w:r>
      <w:r w:rsidR="002D6D65">
        <w:rPr>
          <w:bCs w:val="0"/>
          <w:color w:val="000000"/>
          <w:sz w:val="24"/>
          <w:szCs w:val="24"/>
        </w:rPr>
        <w:t>, ФОП НОО</w:t>
      </w:r>
    </w:p>
    <w:tbl>
      <w:tblPr>
        <w:tblpPr w:leftFromText="180" w:rightFromText="180" w:vertAnchor="text" w:horzAnchor="margin" w:tblpX="-318" w:tblpY="142"/>
        <w:tblW w:w="10880" w:type="dxa"/>
        <w:tblLayout w:type="fixed"/>
        <w:tblLook w:val="0000"/>
      </w:tblPr>
      <w:tblGrid>
        <w:gridCol w:w="2943"/>
        <w:gridCol w:w="3118"/>
        <w:gridCol w:w="992"/>
        <w:gridCol w:w="993"/>
        <w:gridCol w:w="992"/>
        <w:gridCol w:w="992"/>
        <w:gridCol w:w="850"/>
      </w:tblGrid>
      <w:tr w:rsidR="00001FA8" w:rsidRPr="0089577C" w:rsidTr="00001FA8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ind w:left="-426" w:firstLine="426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</w:t>
            </w:r>
          </w:p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  <w:p w:rsidR="00001FA8" w:rsidRPr="0089577C" w:rsidRDefault="00001FA8" w:rsidP="00001FA8">
            <w:pPr>
              <w:snapToGrid w:val="0"/>
              <w:spacing w:after="0" w:line="240" w:lineRule="atLeast"/>
              <w:ind w:right="-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ind w:right="-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A8" w:rsidRPr="0089577C" w:rsidRDefault="00001FA8" w:rsidP="00001FA8">
            <w:pPr>
              <w:snapToGrid w:val="0"/>
              <w:spacing w:after="0" w:line="240" w:lineRule="atLeast"/>
              <w:ind w:right="-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pStyle w:val="1"/>
              <w:spacing w:before="0" w:beforeAutospacing="0" w:after="0" w:afterAutospacing="0" w:line="240" w:lineRule="atLeast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Класс,</w:t>
            </w:r>
          </w:p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001FA8" w:rsidRPr="0089577C" w:rsidRDefault="00001FA8" w:rsidP="00001FA8">
            <w:pPr>
              <w:pStyle w:val="1"/>
              <w:spacing w:before="0" w:beforeAutospacing="0" w:after="0" w:afterAutospacing="0" w:line="240" w:lineRule="atLeast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 часов</w:t>
            </w:r>
          </w:p>
          <w:p w:rsidR="00001FA8" w:rsidRPr="0089577C" w:rsidRDefault="00001FA8" w:rsidP="00001FA8">
            <w:pPr>
              <w:pStyle w:val="1"/>
              <w:spacing w:before="0" w:beforeAutospacing="0" w:after="0" w:afterAutospacing="0" w:line="240" w:lineRule="atLeast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в год</w:t>
            </w:r>
          </w:p>
        </w:tc>
      </w:tr>
      <w:tr w:rsidR="00001FA8" w:rsidRPr="0089577C" w:rsidTr="00001FA8">
        <w:trPr>
          <w:trHeight w:val="27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FA8" w:rsidRPr="0089577C" w:rsidTr="00001FA8"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</w:t>
            </w:r>
          </w:p>
        </w:tc>
      </w:tr>
      <w:tr w:rsidR="00001FA8" w:rsidRPr="0089577C" w:rsidTr="00001FA8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Русский язык и  л</w:t>
            </w: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1FA8" w:rsidRPr="0089577C" w:rsidTr="00001FA8">
        <w:tc>
          <w:tcPr>
            <w:tcW w:w="29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1FA8" w:rsidRPr="0089577C" w:rsidRDefault="00001FA8" w:rsidP="00001FA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01FA8" w:rsidRPr="0089577C" w:rsidRDefault="00001FA8" w:rsidP="00001FA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Иностранный язык</w:t>
            </w: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 язык)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Основы религиозных культур и светской этики (модуль «Основы  православной  культуры»)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001FA8" w:rsidRPr="0089577C" w:rsidTr="00001FA8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FA8" w:rsidRPr="0089577C" w:rsidTr="00001FA8">
        <w:tc>
          <w:tcPr>
            <w:tcW w:w="29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1FA8" w:rsidRPr="0089577C" w:rsidRDefault="00001FA8" w:rsidP="00001FA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B71D13" w:rsidP="00B71D13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001FA8" w:rsidRPr="0089577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FA8" w:rsidRPr="0089577C" w:rsidTr="00001F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1FA8" w:rsidRPr="004F4E96" w:rsidTr="00001F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01FA8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4435C6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89577C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A8" w:rsidRPr="004F4E96" w:rsidRDefault="00001FA8" w:rsidP="00001FA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Pr="006C6F67" w:rsidRDefault="000C1264" w:rsidP="009350DB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50D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="009350D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C6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6C6F67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6C6F67" w:rsidRDefault="003E3210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Pr="006C6F67" w:rsidRDefault="000C1264" w:rsidP="000C1264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F67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6C6F67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6C6F67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3E3210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4F4E96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4F4E96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Default="000C1264" w:rsidP="000C1264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4F4E96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C1264" w:rsidRPr="004F4E96" w:rsidTr="00001FA8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264" w:rsidRPr="00B002AC" w:rsidRDefault="000C1264" w:rsidP="000C1264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нагрузка, предусмотренная </w:t>
            </w:r>
            <w:proofErr w:type="gramStart"/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действующим</w:t>
            </w:r>
            <w:proofErr w:type="gramEnd"/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89577C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264" w:rsidRPr="004F4E96" w:rsidRDefault="000C1264" w:rsidP="000C1264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9577C" w:rsidRPr="0089577C" w:rsidRDefault="0089577C" w:rsidP="0089577C">
      <w:pPr>
        <w:tabs>
          <w:tab w:val="left" w:pos="7088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C9" w:rsidRDefault="00882CC9" w:rsidP="00882CC9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  <w:r w:rsidRPr="0089577C">
        <w:rPr>
          <w:b w:val="0"/>
          <w:sz w:val="24"/>
          <w:szCs w:val="24"/>
        </w:rPr>
        <w:t>Формы промежуточной аттестации</w:t>
      </w:r>
    </w:p>
    <w:p w:rsidR="00882CC9" w:rsidRPr="0089577C" w:rsidRDefault="00882CC9" w:rsidP="00882CC9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tbl>
      <w:tblPr>
        <w:tblW w:w="104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9"/>
        <w:gridCol w:w="1928"/>
        <w:gridCol w:w="2100"/>
        <w:gridCol w:w="2379"/>
        <w:gridCol w:w="2001"/>
      </w:tblGrid>
      <w:tr w:rsidR="00882CC9" w:rsidRPr="0089577C" w:rsidTr="00882CC9">
        <w:tc>
          <w:tcPr>
            <w:tcW w:w="2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Классы/формы промежуточной аттестации</w:t>
            </w:r>
          </w:p>
        </w:tc>
      </w:tr>
      <w:tr w:rsidR="00882CC9" w:rsidRPr="0089577C" w:rsidTr="00882CC9">
        <w:tc>
          <w:tcPr>
            <w:tcW w:w="2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882CC9" w:rsidRPr="0089577C" w:rsidTr="00882CC9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9350DB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882CC9" w:rsidRPr="0089577C" w:rsidTr="00882CC9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</w:tr>
      <w:tr w:rsidR="00882CC9" w:rsidRPr="0089577C" w:rsidTr="00882CC9">
        <w:trPr>
          <w:trHeight w:val="66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диагностическая работа</w:t>
            </w:r>
          </w:p>
        </w:tc>
      </w:tr>
      <w:tr w:rsidR="00882CC9" w:rsidRPr="0089577C" w:rsidTr="00882CC9">
        <w:trPr>
          <w:trHeight w:val="32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9350DB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882CC9" w:rsidRPr="0089577C" w:rsidTr="00882CC9">
        <w:trPr>
          <w:trHeight w:val="62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9350DB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882CC9" w:rsidRPr="0089577C" w:rsidTr="00882CC9">
        <w:trPr>
          <w:trHeight w:val="46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тест</w:t>
            </w:r>
          </w:p>
        </w:tc>
      </w:tr>
      <w:tr w:rsidR="00882CC9" w:rsidRPr="0089577C" w:rsidTr="00882CC9">
        <w:trPr>
          <w:trHeight w:val="44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</w:tr>
      <w:tr w:rsidR="00882CC9" w:rsidRPr="0089577C" w:rsidTr="00882CC9">
        <w:trPr>
          <w:trHeight w:val="56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 проекты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</w:tr>
      <w:tr w:rsidR="00882CC9" w:rsidRPr="0089577C" w:rsidTr="00882CC9">
        <w:trPr>
          <w:trHeight w:val="54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1748B3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882CC9" w:rsidRPr="0089577C" w:rsidTr="00882CC9">
        <w:trPr>
          <w:trHeight w:val="540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CC9" w:rsidRPr="0089577C" w:rsidRDefault="00882CC9" w:rsidP="00882CC9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</w:tr>
    </w:tbl>
    <w:p w:rsidR="00396687" w:rsidRDefault="00396687" w:rsidP="0089577C">
      <w:pPr>
        <w:tabs>
          <w:tab w:val="left" w:pos="7088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C9" w:rsidRDefault="00882CC9" w:rsidP="00D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2CC9" w:rsidRDefault="00882CC9" w:rsidP="00D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06CB" w:rsidRDefault="00A706C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50DB" w:rsidRDefault="009350DB" w:rsidP="001B3648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577C" w:rsidRDefault="0089577C" w:rsidP="0089577C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p w:rsidR="002233AE" w:rsidRDefault="002233AE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D272C0" w:rsidRDefault="00D272C0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D272C0" w:rsidRDefault="00D272C0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D272C0" w:rsidRDefault="00D272C0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D272C0" w:rsidRDefault="00D272C0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2233AE" w:rsidRDefault="002233AE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4F4E96" w:rsidRPr="00AC6163" w:rsidRDefault="004F4E96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1748B3" w:rsidRDefault="004F4E96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>к учебному плану  5-9  классов,</w:t>
      </w:r>
    </w:p>
    <w:p w:rsidR="004F4E96" w:rsidRPr="00AC6163" w:rsidRDefault="004F4E96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реализующем</w:t>
      </w:r>
      <w:r w:rsidR="001748B3">
        <w:rPr>
          <w:rFonts w:ascii="Times New Roman" w:eastAsia="Times New Roman CYR" w:hAnsi="Times New Roman" w:cs="Times New Roman"/>
          <w:b/>
          <w:bCs/>
          <w:sz w:val="24"/>
          <w:szCs w:val="24"/>
        </w:rPr>
        <w:t>у ООП ООО ФГОС (</w:t>
      </w:r>
      <w:proofErr w:type="gramStart"/>
      <w:r w:rsidR="001748B3">
        <w:rPr>
          <w:rFonts w:ascii="Times New Roman" w:eastAsia="Times New Roman CYR" w:hAnsi="Times New Roman" w:cs="Times New Roman"/>
          <w:b/>
          <w:bCs/>
          <w:sz w:val="24"/>
          <w:szCs w:val="24"/>
        </w:rPr>
        <w:t>обновленный</w:t>
      </w:r>
      <w:proofErr w:type="gramEnd"/>
      <w:r w:rsidR="001748B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) и ФООП </w:t>
      </w: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</w:t>
      </w:r>
    </w:p>
    <w:p w:rsidR="004F4E96" w:rsidRPr="0089577C" w:rsidRDefault="004F4E96" w:rsidP="004F4E96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>на 202</w:t>
      </w:r>
      <w:r w:rsidR="003E3210">
        <w:rPr>
          <w:rFonts w:ascii="Times New Roman" w:eastAsia="Times New Roman CYR" w:hAnsi="Times New Roman" w:cs="Times New Roman"/>
          <w:b/>
          <w:bCs/>
          <w:sz w:val="24"/>
          <w:szCs w:val="24"/>
        </w:rPr>
        <w:t>4</w:t>
      </w: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>-202</w:t>
      </w:r>
      <w:r w:rsidR="003E3210">
        <w:rPr>
          <w:rFonts w:ascii="Times New Roman" w:eastAsia="Times New Roman CYR" w:hAnsi="Times New Roman" w:cs="Times New Roman"/>
          <w:b/>
          <w:bCs/>
          <w:sz w:val="24"/>
          <w:szCs w:val="24"/>
        </w:rPr>
        <w:t>5</w:t>
      </w:r>
      <w:r w:rsidRPr="00AC61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учебный год</w:t>
      </w:r>
    </w:p>
    <w:p w:rsidR="004F4E96" w:rsidRDefault="004F4E96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1B3648" w:rsidRPr="001748B3" w:rsidRDefault="001B3648" w:rsidP="001B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Pr="001748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48B3">
        <w:rPr>
          <w:rFonts w:ascii="Times New Roman" w:hAnsi="Times New Roman" w:cs="Times New Roman"/>
          <w:sz w:val="24"/>
          <w:szCs w:val="24"/>
        </w:rPr>
        <w:t>Лычакская</w:t>
      </w:r>
      <w:proofErr w:type="spellEnd"/>
      <w:r w:rsidRPr="001748B3">
        <w:rPr>
          <w:rFonts w:ascii="Times New Roman" w:hAnsi="Times New Roman" w:cs="Times New Roman"/>
          <w:sz w:val="24"/>
          <w:szCs w:val="24"/>
        </w:rPr>
        <w:t xml:space="preserve"> СШ» филиал </w:t>
      </w:r>
      <w:r w:rsidRPr="001748B3">
        <w:rPr>
          <w:rFonts w:ascii="Times New Roman" w:eastAsia="Times New Roman CYR" w:hAnsi="Times New Roman" w:cs="Times New Roman"/>
          <w:sz w:val="24"/>
          <w:szCs w:val="24"/>
        </w:rPr>
        <w:t>МОУ «</w:t>
      </w:r>
      <w:proofErr w:type="spellStart"/>
      <w:r w:rsidRPr="001748B3">
        <w:rPr>
          <w:rFonts w:ascii="Times New Roman" w:eastAsia="Times New Roman CYR" w:hAnsi="Times New Roman" w:cs="Times New Roman"/>
          <w:sz w:val="24"/>
          <w:szCs w:val="24"/>
        </w:rPr>
        <w:t>Зеленовская</w:t>
      </w:r>
      <w:proofErr w:type="spellEnd"/>
      <w:r w:rsidRPr="001748B3">
        <w:rPr>
          <w:rFonts w:ascii="Times New Roman" w:eastAsia="Times New Roman CYR" w:hAnsi="Times New Roman" w:cs="Times New Roman"/>
          <w:sz w:val="24"/>
          <w:szCs w:val="24"/>
        </w:rPr>
        <w:t xml:space="preserve"> СШ»</w:t>
      </w:r>
      <w:r w:rsidR="00627F6D" w:rsidRPr="001748B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1B3648" w:rsidRPr="001748B3" w:rsidRDefault="001B3648" w:rsidP="001B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При формировании учебного плана основного общего образования на 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1748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48B3">
        <w:rPr>
          <w:rFonts w:ascii="Times New Roman" w:hAnsi="Times New Roman" w:cs="Times New Roman"/>
          <w:sz w:val="24"/>
          <w:szCs w:val="24"/>
        </w:rPr>
        <w:t>Лычакская</w:t>
      </w:r>
      <w:proofErr w:type="spellEnd"/>
      <w:r w:rsidRPr="001748B3">
        <w:rPr>
          <w:rFonts w:ascii="Times New Roman" w:hAnsi="Times New Roman" w:cs="Times New Roman"/>
          <w:sz w:val="24"/>
          <w:szCs w:val="24"/>
        </w:rPr>
        <w:t xml:space="preserve"> СШ» филиал </w:t>
      </w:r>
      <w:r w:rsidRPr="001748B3">
        <w:rPr>
          <w:rFonts w:ascii="Times New Roman" w:eastAsia="Times New Roman CYR" w:hAnsi="Times New Roman" w:cs="Times New Roman"/>
          <w:sz w:val="24"/>
          <w:szCs w:val="24"/>
        </w:rPr>
        <w:t>МОУ «</w:t>
      </w:r>
      <w:proofErr w:type="spellStart"/>
      <w:r w:rsidRPr="001748B3">
        <w:rPr>
          <w:rFonts w:ascii="Times New Roman" w:eastAsia="Times New Roman CYR" w:hAnsi="Times New Roman" w:cs="Times New Roman"/>
          <w:sz w:val="24"/>
          <w:szCs w:val="24"/>
        </w:rPr>
        <w:t>Зеленовская</w:t>
      </w:r>
      <w:proofErr w:type="spellEnd"/>
      <w:r w:rsidRPr="001748B3">
        <w:rPr>
          <w:rFonts w:ascii="Times New Roman" w:eastAsia="Times New Roman CYR" w:hAnsi="Times New Roman" w:cs="Times New Roman"/>
          <w:sz w:val="24"/>
          <w:szCs w:val="24"/>
        </w:rPr>
        <w:t xml:space="preserve"> СШ»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руководствовалось следующими </w:t>
      </w:r>
      <w:r w:rsidRPr="008F37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нормативными документами</w:t>
      </w:r>
      <w:r w:rsidRPr="008F37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33AE" w:rsidRDefault="001B3648" w:rsidP="002B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«Об образовании в Российской Федерации» (с </w:t>
      </w:r>
      <w:proofErr w:type="spellStart"/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>. и доп., вступ. в силу с 28.02.2023)</w:t>
      </w:r>
      <w:r w:rsidR="002233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6067" w:rsidRPr="002233AE" w:rsidRDefault="002233AE" w:rsidP="002B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3AE">
        <w:rPr>
          <w:rFonts w:ascii="Times New Roman" w:hAnsi="Times New Roman" w:cs="Times New Roman"/>
          <w:sz w:val="24"/>
          <w:szCs w:val="28"/>
        </w:rPr>
        <w:t>Федеральный закон от 19.12.2023 № 618-ФЗ "О внесении</w:t>
      </w:r>
      <w:r w:rsidR="00030E33">
        <w:rPr>
          <w:rFonts w:ascii="Times New Roman" w:hAnsi="Times New Roman" w:cs="Times New Roman"/>
          <w:sz w:val="24"/>
          <w:szCs w:val="28"/>
        </w:rPr>
        <w:t xml:space="preserve"> изменений в Федеральный закон «</w:t>
      </w:r>
      <w:r w:rsidRPr="002233AE">
        <w:rPr>
          <w:rFonts w:ascii="Times New Roman" w:hAnsi="Times New Roman" w:cs="Times New Roman"/>
          <w:sz w:val="24"/>
          <w:szCs w:val="28"/>
        </w:rPr>
        <w:t>Об образовании в Российской Федерации</w:t>
      </w:r>
      <w:r w:rsidR="00030E33">
        <w:rPr>
          <w:rFonts w:ascii="Times New Roman" w:hAnsi="Times New Roman" w:cs="Times New Roman"/>
          <w:sz w:val="24"/>
          <w:szCs w:val="28"/>
        </w:rPr>
        <w:t>»</w:t>
      </w:r>
    </w:p>
    <w:p w:rsidR="001B3648" w:rsidRPr="001748B3" w:rsidRDefault="00030E33" w:rsidP="001B3648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3648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Министерства просвещения Российской Федерации от 31.05.2021г. №287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2B6067" w:rsidRPr="001748B3" w:rsidRDefault="00030E33" w:rsidP="002B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B3648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2B6067" w:rsidRPr="001748B3" w:rsidRDefault="00030E33" w:rsidP="002B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2B6067" w:rsidRPr="001748B3">
        <w:rPr>
          <w:rFonts w:ascii="Times New Roman" w:hAnsi="Times New Roman" w:cs="Times New Roman"/>
          <w:color w:val="000000"/>
          <w:sz w:val="24"/>
          <w:szCs w:val="24"/>
        </w:rPr>
        <w:t>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года).</w:t>
      </w:r>
      <w:r w:rsidR="002B6067" w:rsidRPr="001748B3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proofErr w:type="gramEnd"/>
    </w:p>
    <w:p w:rsidR="002233AE" w:rsidRDefault="00030E33" w:rsidP="002233AE">
      <w:pPr>
        <w:pStyle w:val="ad"/>
        <w:rPr>
          <w:sz w:val="28"/>
          <w:szCs w:val="28"/>
        </w:rPr>
      </w:pPr>
      <w:r>
        <w:rPr>
          <w:bCs/>
          <w:color w:val="000000"/>
        </w:rPr>
        <w:t>6</w:t>
      </w:r>
      <w:r w:rsidR="002B6067" w:rsidRPr="001748B3">
        <w:rPr>
          <w:bCs/>
          <w:color w:val="000000"/>
        </w:rPr>
        <w:t>.</w:t>
      </w:r>
      <w:r w:rsidR="002B6067" w:rsidRPr="001748B3">
        <w:rPr>
          <w:b/>
          <w:bCs/>
          <w:color w:val="000000"/>
        </w:rPr>
        <w:t xml:space="preserve"> </w:t>
      </w:r>
      <w:r w:rsidR="002B6067" w:rsidRPr="001748B3">
        <w:rPr>
          <w:color w:val="000000"/>
        </w:rPr>
        <w:t>Приказ Министерства просвещения Российской</w:t>
      </w:r>
      <w:r w:rsidR="002233AE">
        <w:rPr>
          <w:color w:val="000000"/>
        </w:rPr>
        <w:t xml:space="preserve"> Федерации от 18.05.2023 № 370 «</w:t>
      </w:r>
      <w:r w:rsidR="002B6067" w:rsidRPr="001748B3">
        <w:rPr>
          <w:color w:val="000000"/>
        </w:rPr>
        <w:t>Об утверждении федеральной образовательной програм</w:t>
      </w:r>
      <w:r w:rsidR="002233AE">
        <w:rPr>
          <w:color w:val="000000"/>
        </w:rPr>
        <w:t>мы основного общего образования»</w:t>
      </w:r>
      <w:r w:rsidR="002B6067" w:rsidRPr="001748B3">
        <w:rPr>
          <w:color w:val="000000"/>
        </w:rPr>
        <w:t xml:space="preserve"> (Зарегистрирован 12.07.2023)</w:t>
      </w:r>
      <w:r w:rsidR="002233AE" w:rsidRPr="00341FE1">
        <w:rPr>
          <w:sz w:val="28"/>
          <w:szCs w:val="28"/>
        </w:rPr>
        <w:t xml:space="preserve"> </w:t>
      </w:r>
    </w:p>
    <w:p w:rsidR="00030E33" w:rsidRPr="00030E33" w:rsidRDefault="00030E33" w:rsidP="0003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2233AE" w:rsidRPr="00030E33">
        <w:rPr>
          <w:rFonts w:ascii="Times New Roman" w:hAnsi="Times New Roman" w:cs="Times New Roman"/>
          <w:sz w:val="24"/>
          <w:szCs w:val="28"/>
        </w:rPr>
        <w:t xml:space="preserve">. Приказ Министерства 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  </w:t>
      </w:r>
    </w:p>
    <w:p w:rsidR="002233AE" w:rsidRPr="00030E33" w:rsidRDefault="00030E33" w:rsidP="00030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8. П</w:t>
      </w:r>
      <w:r w:rsidRPr="00030E33">
        <w:rPr>
          <w:rFonts w:ascii="Times New Roman" w:hAnsi="Times New Roman" w:cs="Times New Roman"/>
          <w:sz w:val="24"/>
          <w:szCs w:val="28"/>
        </w:rPr>
        <w:t>риказ Мин</w:t>
      </w:r>
      <w:r>
        <w:rPr>
          <w:rFonts w:ascii="Times New Roman" w:hAnsi="Times New Roman" w:cs="Times New Roman"/>
          <w:sz w:val="24"/>
          <w:szCs w:val="28"/>
        </w:rPr>
        <w:t xml:space="preserve">истерства </w:t>
      </w:r>
      <w:r w:rsidRPr="00030E33">
        <w:rPr>
          <w:rFonts w:ascii="Times New Roman" w:hAnsi="Times New Roman" w:cs="Times New Roman"/>
          <w:sz w:val="24"/>
          <w:szCs w:val="28"/>
        </w:rPr>
        <w:t xml:space="preserve">просвещения России </w:t>
      </w:r>
      <w:r w:rsidRPr="00030E33">
        <w:rPr>
          <w:rFonts w:ascii="Times New Roman" w:hAnsi="Times New Roman"/>
          <w:sz w:val="24"/>
          <w:szCs w:val="28"/>
        </w:rPr>
        <w:t xml:space="preserve">от 27.12.2023 № 1028 </w:t>
      </w:r>
      <w:r>
        <w:rPr>
          <w:rFonts w:ascii="Times New Roman" w:hAnsi="Times New Roman"/>
          <w:sz w:val="24"/>
          <w:szCs w:val="28"/>
        </w:rPr>
        <w:t>«</w:t>
      </w:r>
      <w:r w:rsidRPr="00030E33">
        <w:rPr>
          <w:rFonts w:ascii="Times New Roman" w:hAnsi="Times New Roman"/>
          <w:sz w:val="24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rFonts w:ascii="Times New Roman" w:hAnsi="Times New Roman"/>
          <w:sz w:val="24"/>
          <w:szCs w:val="28"/>
        </w:rPr>
        <w:t>».</w:t>
      </w:r>
    </w:p>
    <w:p w:rsidR="001B3648" w:rsidRPr="001748B3" w:rsidRDefault="00030E33" w:rsidP="001B3648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1B3648" w:rsidRPr="001748B3">
        <w:rPr>
          <w:rFonts w:ascii="Times New Roman" w:hAnsi="Times New Roman" w:cs="Times New Roman"/>
          <w:color w:val="000000"/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Федерации от 28.09.2020 № 28.</w:t>
      </w:r>
      <w:r w:rsidR="001B3648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648" w:rsidRPr="001748B3" w:rsidRDefault="00030E33" w:rsidP="001B3648">
      <w:pPr>
        <w:pStyle w:val="Default"/>
        <w:rPr>
          <w:rFonts w:eastAsiaTheme="minorEastAsia"/>
        </w:rPr>
      </w:pPr>
      <w:r>
        <w:t>10</w:t>
      </w:r>
      <w:r w:rsidR="001B3648" w:rsidRPr="001748B3">
        <w:t xml:space="preserve">. Санитарными правилами и нормами </w:t>
      </w:r>
      <w:proofErr w:type="spellStart"/>
      <w:r w:rsidR="001B3648" w:rsidRPr="001748B3">
        <w:t>СанПин</w:t>
      </w:r>
      <w:proofErr w:type="spellEnd"/>
      <w:r w:rsidR="001B3648" w:rsidRPr="001748B3">
        <w:t xml:space="preserve"> 1.2.3685-21 «Гигиенические нормативы и требования к обеспечению безопасности и (или) безвредности для человека </w:t>
      </w:r>
    </w:p>
    <w:p w:rsidR="001B3648" w:rsidRPr="001748B3" w:rsidRDefault="001B3648" w:rsidP="001B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факторов среды обитания», утверждённых постановлением Главного государственного санитарного врача Российской Федерации от 28.01.2021 №28</w:t>
      </w:r>
      <w:r w:rsidR="00030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48" w:rsidRPr="001748B3" w:rsidRDefault="00030E33" w:rsidP="001B3648">
      <w:pPr>
        <w:pStyle w:val="a9"/>
        <w:spacing w:before="0" w:beforeAutospacing="0" w:after="0" w:afterAutospacing="0" w:line="240" w:lineRule="atLeast"/>
        <w:contextualSpacing/>
      </w:pPr>
      <w:r>
        <w:t>11</w:t>
      </w:r>
      <w:r w:rsidR="002B6067" w:rsidRPr="002233AE">
        <w:t xml:space="preserve">. </w:t>
      </w:r>
      <w:r w:rsidR="001B3648" w:rsidRPr="002233AE">
        <w:t>Основная образовательная программа основного общего образования  «</w:t>
      </w:r>
      <w:proofErr w:type="spellStart"/>
      <w:r w:rsidR="001B3648" w:rsidRPr="002233AE">
        <w:t>Лычакская</w:t>
      </w:r>
      <w:proofErr w:type="spellEnd"/>
      <w:r w:rsidR="001B3648" w:rsidRPr="002233AE">
        <w:t xml:space="preserve"> СШ» филиала  МОУ «</w:t>
      </w:r>
      <w:proofErr w:type="spellStart"/>
      <w:r w:rsidR="001B3648" w:rsidRPr="002233AE">
        <w:t>Зеленовская</w:t>
      </w:r>
      <w:proofErr w:type="spellEnd"/>
      <w:r w:rsidR="001B3648" w:rsidRPr="002233AE">
        <w:t xml:space="preserve"> СШ» (утверждена приказом дир</w:t>
      </w:r>
      <w:r w:rsidR="002233AE" w:rsidRPr="002233AE">
        <w:t>ектора МОУ «</w:t>
      </w:r>
      <w:proofErr w:type="spellStart"/>
      <w:r w:rsidR="002233AE" w:rsidRPr="002233AE">
        <w:t>Зеленовская</w:t>
      </w:r>
      <w:proofErr w:type="spellEnd"/>
      <w:r w:rsidR="002233AE" w:rsidRPr="002233AE">
        <w:t xml:space="preserve"> СШ» от </w:t>
      </w:r>
      <w:r w:rsidR="00001FA8" w:rsidRPr="002233AE">
        <w:t>0</w:t>
      </w:r>
      <w:r w:rsidR="002233AE" w:rsidRPr="002233AE">
        <w:t>1</w:t>
      </w:r>
      <w:r w:rsidR="001B3648" w:rsidRPr="002233AE">
        <w:t>.0</w:t>
      </w:r>
      <w:r w:rsidR="002233AE" w:rsidRPr="002233AE">
        <w:t>9</w:t>
      </w:r>
      <w:r w:rsidR="001B3648" w:rsidRPr="002233AE">
        <w:t>.202</w:t>
      </w:r>
      <w:r w:rsidR="002233AE" w:rsidRPr="002233AE">
        <w:t>3</w:t>
      </w:r>
      <w:r w:rsidR="001B3648" w:rsidRPr="002233AE">
        <w:t xml:space="preserve"> № </w:t>
      </w:r>
      <w:r w:rsidR="002233AE" w:rsidRPr="002233AE">
        <w:t>75</w:t>
      </w:r>
      <w:r>
        <w:t>4).</w:t>
      </w:r>
    </w:p>
    <w:p w:rsidR="001B3648" w:rsidRDefault="002233AE" w:rsidP="001B3648">
      <w:pPr>
        <w:pStyle w:val="a9"/>
        <w:spacing w:before="0" w:beforeAutospacing="0" w:after="0" w:afterAutospacing="0" w:line="240" w:lineRule="atLeast"/>
        <w:contextualSpacing/>
      </w:pPr>
      <w:r>
        <w:t>1</w:t>
      </w:r>
      <w:r w:rsidR="00030E33">
        <w:t>2</w:t>
      </w:r>
      <w:r w:rsidR="00627F6D" w:rsidRPr="001748B3">
        <w:t xml:space="preserve">. </w:t>
      </w:r>
      <w:r w:rsidR="001B3648" w:rsidRPr="001748B3">
        <w:t>Устав МОУ «</w:t>
      </w:r>
      <w:proofErr w:type="spellStart"/>
      <w:r w:rsidR="001B3648" w:rsidRPr="001748B3">
        <w:t>Зеленовская</w:t>
      </w:r>
      <w:proofErr w:type="spellEnd"/>
      <w:r w:rsidR="001B3648" w:rsidRPr="001748B3">
        <w:t xml:space="preserve"> СШ».</w:t>
      </w:r>
    </w:p>
    <w:p w:rsidR="00030E33" w:rsidRPr="001748B3" w:rsidRDefault="00030E33" w:rsidP="001B3648">
      <w:pPr>
        <w:pStyle w:val="a9"/>
        <w:spacing w:before="0" w:beforeAutospacing="0" w:after="0" w:afterAutospacing="0" w:line="240" w:lineRule="atLeast"/>
        <w:contextualSpacing/>
      </w:pPr>
    </w:p>
    <w:p w:rsidR="00627F6D" w:rsidRPr="001748B3" w:rsidRDefault="00627F6D" w:rsidP="008F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 функционирования </w:t>
      </w:r>
      <w:r w:rsidRPr="001748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748B3">
        <w:rPr>
          <w:rFonts w:ascii="Times New Roman" w:hAnsi="Times New Roman" w:cs="Times New Roman"/>
          <w:b/>
          <w:sz w:val="24"/>
          <w:szCs w:val="24"/>
        </w:rPr>
        <w:t>Лычакская</w:t>
      </w:r>
      <w:proofErr w:type="spellEnd"/>
      <w:r w:rsidRPr="001748B3">
        <w:rPr>
          <w:rFonts w:ascii="Times New Roman" w:hAnsi="Times New Roman" w:cs="Times New Roman"/>
          <w:b/>
          <w:sz w:val="24"/>
          <w:szCs w:val="24"/>
        </w:rPr>
        <w:t xml:space="preserve"> СШ» филиал </w:t>
      </w:r>
      <w:r w:rsidRPr="001748B3">
        <w:rPr>
          <w:rFonts w:ascii="Times New Roman" w:eastAsia="Times New Roman CYR" w:hAnsi="Times New Roman" w:cs="Times New Roman"/>
          <w:b/>
          <w:sz w:val="24"/>
          <w:szCs w:val="24"/>
        </w:rPr>
        <w:t>МОУ «</w:t>
      </w:r>
      <w:proofErr w:type="spellStart"/>
      <w:r w:rsidRPr="001748B3">
        <w:rPr>
          <w:rFonts w:ascii="Times New Roman" w:eastAsia="Times New Roman CYR" w:hAnsi="Times New Roman" w:cs="Times New Roman"/>
          <w:b/>
          <w:sz w:val="24"/>
          <w:szCs w:val="24"/>
        </w:rPr>
        <w:t>Зеленовская</w:t>
      </w:r>
      <w:proofErr w:type="spellEnd"/>
      <w:r w:rsidRPr="001748B3">
        <w:rPr>
          <w:rFonts w:ascii="Times New Roman" w:eastAsia="Times New Roman CYR" w:hAnsi="Times New Roman" w:cs="Times New Roman"/>
          <w:b/>
          <w:sz w:val="24"/>
          <w:szCs w:val="24"/>
        </w:rPr>
        <w:t xml:space="preserve"> СШ»</w:t>
      </w:r>
    </w:p>
    <w:p w:rsidR="008B584C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 регламентируется календарным учебным графиком, который является самостоятельным нормативным документом. Режим функционирования устанавливается Уставом</w:t>
      </w:r>
      <w:r w:rsidR="008B584C" w:rsidRPr="001748B3">
        <w:rPr>
          <w:sz w:val="24"/>
          <w:szCs w:val="24"/>
        </w:rPr>
        <w:t xml:space="preserve"> </w:t>
      </w:r>
      <w:r w:rsidR="008B584C" w:rsidRPr="001748B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B584C" w:rsidRPr="001748B3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="008B584C" w:rsidRPr="001748B3">
        <w:rPr>
          <w:rFonts w:ascii="Times New Roman" w:hAnsi="Times New Roman" w:cs="Times New Roman"/>
          <w:sz w:val="24"/>
          <w:szCs w:val="24"/>
        </w:rPr>
        <w:t xml:space="preserve"> СШ»</w:t>
      </w:r>
      <w:r w:rsidR="00030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0E33" w:rsidRDefault="00030E33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33" w:rsidRPr="001748B3" w:rsidRDefault="00030E33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8B584C" w:rsidRPr="001748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584C" w:rsidRPr="001748B3">
        <w:rPr>
          <w:rFonts w:ascii="Times New Roman" w:hAnsi="Times New Roman" w:cs="Times New Roman"/>
          <w:sz w:val="24"/>
          <w:szCs w:val="24"/>
        </w:rPr>
        <w:t>Лычакская</w:t>
      </w:r>
      <w:proofErr w:type="spellEnd"/>
      <w:r w:rsidR="008B584C" w:rsidRPr="001748B3">
        <w:rPr>
          <w:rFonts w:ascii="Times New Roman" w:hAnsi="Times New Roman" w:cs="Times New Roman"/>
          <w:sz w:val="24"/>
          <w:szCs w:val="24"/>
        </w:rPr>
        <w:t xml:space="preserve"> СШ» филиал </w:t>
      </w:r>
      <w:r w:rsidR="008B584C" w:rsidRPr="001748B3">
        <w:rPr>
          <w:rFonts w:ascii="Times New Roman" w:eastAsia="Times New Roman CYR" w:hAnsi="Times New Roman" w:cs="Times New Roman"/>
          <w:sz w:val="24"/>
          <w:szCs w:val="24"/>
        </w:rPr>
        <w:t>МОУ «</w:t>
      </w:r>
      <w:proofErr w:type="spellStart"/>
      <w:r w:rsidR="008B584C" w:rsidRPr="001748B3">
        <w:rPr>
          <w:rFonts w:ascii="Times New Roman" w:eastAsia="Times New Roman CYR" w:hAnsi="Times New Roman" w:cs="Times New Roman"/>
          <w:sz w:val="24"/>
          <w:szCs w:val="24"/>
        </w:rPr>
        <w:t>Зеленовская</w:t>
      </w:r>
      <w:proofErr w:type="spellEnd"/>
      <w:r w:rsidR="008B584C" w:rsidRPr="001748B3">
        <w:rPr>
          <w:rFonts w:ascii="Times New Roman" w:eastAsia="Times New Roman CYR" w:hAnsi="Times New Roman" w:cs="Times New Roman"/>
          <w:sz w:val="24"/>
          <w:szCs w:val="24"/>
        </w:rPr>
        <w:t xml:space="preserve"> СШ»</w:t>
      </w:r>
      <w:r w:rsidR="008B584C"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8B3">
        <w:rPr>
          <w:rFonts w:ascii="Times New Roman" w:hAnsi="Times New Roman" w:cs="Times New Roman"/>
          <w:sz w:val="24"/>
          <w:szCs w:val="24"/>
        </w:rPr>
        <w:t xml:space="preserve"> на 202</w:t>
      </w:r>
      <w:r w:rsidR="003E3210">
        <w:rPr>
          <w:rFonts w:ascii="Times New Roman" w:hAnsi="Times New Roman" w:cs="Times New Roman"/>
          <w:sz w:val="24"/>
          <w:szCs w:val="24"/>
        </w:rPr>
        <w:t>4</w:t>
      </w:r>
      <w:r w:rsidRPr="001748B3">
        <w:rPr>
          <w:rFonts w:ascii="Times New Roman" w:hAnsi="Times New Roman" w:cs="Times New Roman"/>
          <w:sz w:val="24"/>
          <w:szCs w:val="24"/>
        </w:rPr>
        <w:t>-202</w:t>
      </w:r>
      <w:r w:rsidR="003E3210">
        <w:rPr>
          <w:rFonts w:ascii="Times New Roman" w:hAnsi="Times New Roman" w:cs="Times New Roman"/>
          <w:sz w:val="24"/>
          <w:szCs w:val="24"/>
        </w:rPr>
        <w:t>5</w:t>
      </w:r>
      <w:r w:rsidRPr="001748B3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и предусматривает: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- пятилетний нормативный срок освоения образовательных программ основного общего образования для 5-9 классов.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во время учебного года. Учебный</w:t>
      </w:r>
      <w:r w:rsidR="00030E33">
        <w:rPr>
          <w:rFonts w:ascii="Times New Roman" w:hAnsi="Times New Roman" w:cs="Times New Roman"/>
          <w:sz w:val="24"/>
          <w:szCs w:val="24"/>
        </w:rPr>
        <w:t xml:space="preserve"> год начинается 2</w:t>
      </w:r>
      <w:r w:rsidRPr="001748B3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3E3210">
        <w:rPr>
          <w:rFonts w:ascii="Times New Roman" w:hAnsi="Times New Roman" w:cs="Times New Roman"/>
          <w:sz w:val="24"/>
          <w:szCs w:val="24"/>
        </w:rPr>
        <w:t>4</w:t>
      </w:r>
      <w:r w:rsidRPr="001748B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В 5-9 классах учебный год делится на четверти. Количество учебных недель определено в календарном учебном графике и составляет не менее 34 учебных недель.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пять </w:t>
      </w:r>
      <w:r w:rsidR="002B6067" w:rsidRPr="001748B3">
        <w:rPr>
          <w:rFonts w:ascii="Times New Roman" w:hAnsi="Times New Roman" w:cs="Times New Roman"/>
          <w:sz w:val="24"/>
          <w:szCs w:val="24"/>
        </w:rPr>
        <w:t>лет не может составлять менее 5</w:t>
      </w:r>
      <w:r w:rsidRPr="001748B3">
        <w:rPr>
          <w:rFonts w:ascii="Times New Roman" w:hAnsi="Times New Roman" w:cs="Times New Roman"/>
          <w:sz w:val="24"/>
          <w:szCs w:val="24"/>
        </w:rPr>
        <w:t xml:space="preserve">058 часов и более 5549 часов.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5-9 классов проводится по итогам освоения общеобразовательной программы основного общего образования по четвертям.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9-х классов, освоивших основные общеобразовательные программы основного общего образования, проводится в соответствии с Федеральным законом Российской Федерации от 29 декабря 2012г. №273-ФЗ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5-дневная для 5-9 классов (при соблюдении гигиенических требований к максимальным величинам недельной образовательной нагрузки). </w:t>
      </w:r>
    </w:p>
    <w:p w:rsidR="00627F6D" w:rsidRPr="001748B3" w:rsidRDefault="00627F6D" w:rsidP="00627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8B3">
        <w:rPr>
          <w:rFonts w:ascii="Times New Roman" w:hAnsi="Times New Roman" w:cs="Times New Roman"/>
          <w:sz w:val="24"/>
          <w:szCs w:val="24"/>
        </w:rPr>
        <w:t xml:space="preserve">Обучение осуществляется в 1 смену. </w:t>
      </w:r>
    </w:p>
    <w:p w:rsidR="00627F6D" w:rsidRPr="001748B3" w:rsidRDefault="00627F6D" w:rsidP="00627F6D">
      <w:pPr>
        <w:pStyle w:val="a9"/>
        <w:spacing w:before="0" w:beforeAutospacing="0" w:after="0" w:afterAutospacing="0" w:line="240" w:lineRule="atLeast"/>
        <w:contextualSpacing/>
        <w:rPr>
          <w:rFonts w:eastAsiaTheme="minorEastAsia"/>
        </w:rPr>
      </w:pPr>
      <w:r w:rsidRPr="001748B3">
        <w:rPr>
          <w:rFonts w:eastAsiaTheme="minorEastAsia"/>
        </w:rPr>
        <w:t xml:space="preserve">Количество часов, отведенных на освоение обучающимися учебного плана </w:t>
      </w:r>
      <w:r w:rsidR="008B584C" w:rsidRPr="001748B3">
        <w:t>«</w:t>
      </w:r>
      <w:proofErr w:type="spellStart"/>
      <w:r w:rsidR="008B584C" w:rsidRPr="001748B3">
        <w:t>Лычакская</w:t>
      </w:r>
      <w:proofErr w:type="spellEnd"/>
      <w:r w:rsidR="008B584C" w:rsidRPr="001748B3">
        <w:t xml:space="preserve"> СШ» филиал </w:t>
      </w:r>
      <w:r w:rsidR="008B584C" w:rsidRPr="001748B3">
        <w:rPr>
          <w:rFonts w:eastAsia="Times New Roman CYR"/>
        </w:rPr>
        <w:t>МОУ «</w:t>
      </w:r>
      <w:proofErr w:type="spellStart"/>
      <w:r w:rsidR="008B584C" w:rsidRPr="001748B3">
        <w:rPr>
          <w:rFonts w:eastAsia="Times New Roman CYR"/>
        </w:rPr>
        <w:t>Зеленовская</w:t>
      </w:r>
      <w:proofErr w:type="spellEnd"/>
      <w:r w:rsidR="008B584C" w:rsidRPr="001748B3">
        <w:rPr>
          <w:rFonts w:eastAsia="Times New Roman CYR"/>
        </w:rPr>
        <w:t xml:space="preserve"> СШ»</w:t>
      </w:r>
      <w:r w:rsidRPr="001748B3">
        <w:rPr>
          <w:rFonts w:eastAsiaTheme="minorEastAsia"/>
        </w:rPr>
        <w:t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8B584C" w:rsidRPr="001748B3" w:rsidRDefault="008B584C" w:rsidP="00627F6D">
      <w:pPr>
        <w:pStyle w:val="a9"/>
        <w:spacing w:before="0" w:beforeAutospacing="0" w:after="0" w:afterAutospacing="0" w:line="240" w:lineRule="atLeast"/>
        <w:contextualSpacing/>
        <w:rPr>
          <w:rFonts w:eastAsiaTheme="minorEastAsia"/>
        </w:rPr>
      </w:pPr>
      <w:r w:rsidRPr="001748B3">
        <w:rPr>
          <w:b/>
          <w:bCs/>
          <w:i/>
          <w:iCs/>
        </w:rPr>
        <w:t xml:space="preserve">Максимальная аудиторная нагрузка </w:t>
      </w:r>
      <w:r w:rsidRPr="001748B3">
        <w:t xml:space="preserve">обучающихся соответствует </w:t>
      </w:r>
      <w:proofErr w:type="gramStart"/>
      <w:r w:rsidRPr="001748B3">
        <w:t>нормативным</w:t>
      </w:r>
      <w:proofErr w:type="gramEnd"/>
      <w:r w:rsidRPr="001748B3">
        <w:t xml:space="preserve"> требования </w:t>
      </w:r>
      <w:proofErr w:type="spellStart"/>
      <w:r w:rsidRPr="001748B3">
        <w:t>СанПин</w:t>
      </w:r>
      <w:proofErr w:type="spellEnd"/>
      <w:r w:rsidRPr="001748B3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составляет:</w:t>
      </w:r>
    </w:p>
    <w:p w:rsidR="008B584C" w:rsidRPr="001748B3" w:rsidRDefault="008B584C" w:rsidP="00627F6D">
      <w:pPr>
        <w:pStyle w:val="a9"/>
        <w:spacing w:before="0" w:beforeAutospacing="0" w:after="0" w:afterAutospacing="0" w:line="240" w:lineRule="atLeast"/>
        <w:contextualSpacing/>
        <w:rPr>
          <w:rFonts w:eastAsiaTheme="minorEastAsi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1009"/>
        <w:gridCol w:w="1009"/>
        <w:gridCol w:w="1009"/>
        <w:gridCol w:w="1009"/>
        <w:gridCol w:w="1009"/>
      </w:tblGrid>
      <w:tr w:rsidR="008B584C" w:rsidRPr="001748B3" w:rsidTr="008B584C">
        <w:trPr>
          <w:trHeight w:val="1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</w:tr>
      <w:tr w:rsidR="008B584C" w:rsidRPr="001748B3" w:rsidTr="008B584C">
        <w:trPr>
          <w:trHeight w:val="2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нагрузка, часы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4C" w:rsidRPr="001748B3" w:rsidRDefault="008B584C" w:rsidP="008B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</w:tr>
    </w:tbl>
    <w:p w:rsidR="008B584C" w:rsidRPr="001748B3" w:rsidRDefault="008B584C" w:rsidP="00627F6D">
      <w:pPr>
        <w:pStyle w:val="a9"/>
        <w:spacing w:before="0" w:beforeAutospacing="0" w:after="0" w:afterAutospacing="0" w:line="240" w:lineRule="atLeast"/>
        <w:contextualSpacing/>
      </w:pPr>
    </w:p>
    <w:p w:rsidR="008B584C" w:rsidRPr="001748B3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основного общего образования на 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обеспечивает введение в действие и реализацию требований ФГОС основного общего образования и адресован </w:t>
      </w:r>
      <w:proofErr w:type="gramStart"/>
      <w:r w:rsidRPr="001748B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3E3210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 класса,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 </w:t>
      </w:r>
    </w:p>
    <w:p w:rsidR="00396687" w:rsidRPr="001748B3" w:rsidRDefault="008B584C" w:rsidP="00520984">
      <w:pPr>
        <w:autoSpaceDE w:val="0"/>
        <w:spacing w:after="0" w:line="240" w:lineRule="atLeast"/>
        <w:contextualSpacing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B584C" w:rsidRPr="001748B3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Предметная область </w:t>
      </w:r>
      <w:r w:rsidRPr="001748B3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«Русский язык и литература»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включает в себя учебные предметы  «Русский язык» в количестве 5 класс - 5 часов в неделю,  6 класс - 6 часов в неделю 7 класс – 4 часа в неделю, 8-9 классы – по 3 часа в неделю. «Литература» 5-6 классы – по 3 часа в неделю,7- 8 классы – по 2 часа в неделю, 9 класс – 3 ч в неделю.</w:t>
      </w:r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Предметная область </w:t>
      </w:r>
      <w:r w:rsidRPr="001748B3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«Иностранные языки»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включает в себя предмет «Иностранный язык» (английский язык) в количеств</w:t>
      </w:r>
      <w:r w:rsidR="002B6067"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 3 часа в неделю в 5-9 классах.</w:t>
      </w:r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Основные задачи реализации содержания предметной области </w:t>
      </w:r>
      <w:r w:rsidRPr="001748B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«</w:t>
      </w:r>
      <w:r w:rsidRPr="001748B3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Математика и информатика»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</w:t>
      </w:r>
      <w:r w:rsidR="00FD20A5"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</w:t>
      </w:r>
      <w:r w:rsidR="00BB01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учебными предметами «Математика» </w:t>
      </w:r>
      <w:r w:rsidR="00FD20A5"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(в 5,6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классах по 5 часов в неделю), </w:t>
      </w:r>
      <w:r w:rsidR="00BB01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«Алгебра» - в 7-9 классах по 3 часа в неделю, «Геометрия» - в 7-9 классах по 2 часа в неделю, «Вероятность и статистика» - в 7-9 классах по 1 часу в неделю, 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«Информатика» в 7-9 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классе по 1 часу): развитие математической речи</w:t>
      </w:r>
      <w:proofErr w:type="gramEnd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логического и алгоритмического мышления, воображения, обеспечение всеобщей компьютерной грамотности. </w:t>
      </w:r>
    </w:p>
    <w:p w:rsidR="00BB019C" w:rsidRPr="00BB019C" w:rsidRDefault="00A031A3" w:rsidP="00BB01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Основные задачи реализации содержания предметной области </w:t>
      </w:r>
      <w:r w:rsidRPr="001748B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«</w:t>
      </w:r>
      <w:r w:rsidRPr="001748B3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Общественно-научные предметы»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,</w:t>
      </w:r>
      <w:r w:rsidR="00BB019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представлена предметами «История» (по 2 часа в неделю в 5-</w:t>
      </w:r>
      <w:r w:rsidR="004F5422"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классах), «География» (по 1 часу в 5-6 классе, по 2 часа в неделю в 7-9 классах), «Обществознание» (по 1 часу  в 6-9 классах): формирование целостного мировоззрения, освоение системы знаний для социальной адаптации, гражданско-общественной деятельности.</w:t>
      </w:r>
      <w:proofErr w:type="gramEnd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BB019C" w:rsidRPr="00BB019C">
        <w:rPr>
          <w:rFonts w:ascii="Times New Roman" w:hAnsi="Times New Roman" w:cs="Times New Roman"/>
          <w:sz w:val="24"/>
          <w:szCs w:val="28"/>
        </w:rPr>
        <w:t>Для реализации модуля "Введение в Новейшую историю России" в учебном курсе "История России" количество часов на изучение учебного предмета "История"  в 9 классе  предусматривается 2,5 часа).</w:t>
      </w:r>
      <w:proofErr w:type="gramEnd"/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Предметная область </w:t>
      </w:r>
      <w:r w:rsidRPr="001748B3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«Естественнонаучные предметы»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(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представлена предметом «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Химия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- по 2 часа в 8 и 9 классах, 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«Биология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-1 час в неделю в 5-7 классе.</w:t>
      </w:r>
      <w:proofErr w:type="gramEnd"/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8-9 классах предмет </w:t>
      </w:r>
      <w:r w:rsidRPr="001748B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«Биология»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представлен 2 часами. Предмет </w:t>
      </w:r>
      <w:r w:rsidRPr="001748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«Физика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изучается в 7-</w:t>
      </w:r>
      <w:r w:rsidR="004F5422"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Pr="001748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классах в количестве 2 часа в неделю и 3 часа в неделю в 9 классе.  </w:t>
      </w:r>
      <w:proofErr w:type="gramStart"/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реализации содержания предметной области 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«Естественно - научные предметы»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заключаются в овладение основными доступными методами научного познания, используемыми в физике, в использовании полученных знаний в повседневной жизни при обращении с приборами, в умении анализировать и оценивать последствия деятельности человека в природе, развитии информационной компетентности, в умении описывать физические и химические процессы, являющиеся частью круговорота веществ в природе.</w:t>
      </w:r>
      <w:proofErr w:type="gramEnd"/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предметной области 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«Искусство» (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представлена предметами «Музыка» по 1 часу в неделю в 5-8 классах  и «Изобразительное искусство» по 1 часу в неделю в 5-7 классах): развитие способностей к художественно-образному, эмоционально-ценностному восприятию произведении изобразительного и музыкального искусства, выражению в творческих работах своего отношения к окружающему миру. </w:t>
      </w:r>
    </w:p>
    <w:p w:rsidR="003E3210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предметной области 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«Физическая культура</w:t>
      </w:r>
      <w:r w:rsidR="003E32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(представлена предметами «Физическая культура»</w:t>
      </w:r>
      <w:r w:rsidR="003E32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3 часа в неделю в 5-8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</w:t>
      </w:r>
      <w:r w:rsidR="003E3210">
        <w:rPr>
          <w:rFonts w:ascii="Times New Roman" w:eastAsiaTheme="minorHAnsi" w:hAnsi="Times New Roman" w:cs="Times New Roman"/>
          <w:sz w:val="24"/>
          <w:szCs w:val="24"/>
          <w:lang w:eastAsia="en-US"/>
        </w:rPr>
        <w:t>, 2 часа в неделю в 9 классе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: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</w:t>
      </w:r>
      <w:proofErr w:type="gramEnd"/>
    </w:p>
    <w:p w:rsidR="00A031A3" w:rsidRPr="001748B3" w:rsidRDefault="003E3210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редметн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сновы безопасности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защиты Родины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="00A031A3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A031A3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</w:t>
      </w:r>
      <w:proofErr w:type="gramEnd"/>
      <w:r w:rsidR="00A031A3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031A3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сновы безопасности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защиты Родины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031A3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8-9 классе -1час в неделю. </w:t>
      </w:r>
    </w:p>
    <w:p w:rsidR="00A031A3" w:rsidRPr="001748B3" w:rsidRDefault="00A031A3" w:rsidP="00A031A3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Предметная область 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«Технология»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представлена предметом «</w:t>
      </w:r>
      <w:r w:rsidR="003E3210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 (т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ехнология</w:t>
      </w:r>
      <w:r w:rsidR="003E321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» (2 часа в неделю 5-7 классах, 1 час в неделю в 8</w:t>
      </w:r>
      <w:r w:rsidR="004435C6"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-9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классе) для воспитания таких качеств, как трудолюбие и развитие трудовых навыков. </w:t>
      </w:r>
    </w:p>
    <w:p w:rsidR="008B584C" w:rsidRPr="001748B3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8B3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8B584C" w:rsidRPr="009350DB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0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используется: </w:t>
      </w:r>
    </w:p>
    <w:p w:rsidR="008B584C" w:rsidRPr="009350DB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5-ых классах: </w:t>
      </w:r>
    </w:p>
    <w:p w:rsidR="008B584C" w:rsidRPr="001748B3" w:rsidRDefault="008B584C" w:rsidP="008B5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0DB">
        <w:rPr>
          <w:rFonts w:ascii="Times New Roman" w:hAnsi="Times New Roman" w:cs="Times New Roman"/>
          <w:color w:val="000000"/>
          <w:sz w:val="24"/>
          <w:szCs w:val="24"/>
        </w:rPr>
        <w:t xml:space="preserve">-1 час в неделю (34 часа в год) на изучение учебного предмета </w:t>
      </w:r>
      <w:r w:rsidR="009350DB" w:rsidRPr="006A0AAE">
        <w:rPr>
          <w:rFonts w:ascii="Times New Roman" w:hAnsi="Times New Roman" w:cs="Times New Roman"/>
          <w:bCs/>
          <w:sz w:val="24"/>
          <w:szCs w:val="24"/>
        </w:rPr>
        <w:t>«</w:t>
      </w:r>
      <w:r w:rsidR="009350DB">
        <w:rPr>
          <w:rFonts w:ascii="Times New Roman" w:hAnsi="Times New Roman" w:cs="Times New Roman"/>
          <w:bCs/>
          <w:sz w:val="24"/>
          <w:szCs w:val="24"/>
        </w:rPr>
        <w:t>Учимся решать задачи</w:t>
      </w:r>
      <w:r w:rsidR="009350DB" w:rsidRPr="006A0AAE">
        <w:rPr>
          <w:rFonts w:ascii="Times New Roman" w:hAnsi="Times New Roman" w:cs="Times New Roman"/>
          <w:bCs/>
          <w:sz w:val="24"/>
          <w:szCs w:val="24"/>
        </w:rPr>
        <w:t>»</w:t>
      </w:r>
      <w:r w:rsidR="009350DB" w:rsidRPr="003E321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A031A3" w:rsidRDefault="00A031A3" w:rsidP="0089577C">
      <w:pPr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031A3" w:rsidRDefault="00A031A3" w:rsidP="0089577C">
      <w:pPr>
        <w:autoSpaceDE w:val="0"/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031A3" w:rsidRDefault="00A031A3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E3210" w:rsidRDefault="003E3210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4F4E96" w:rsidRPr="0089577C" w:rsidRDefault="004F4E96" w:rsidP="00FD20A5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  <w:r w:rsidRPr="0089577C">
        <w:rPr>
          <w:sz w:val="24"/>
          <w:szCs w:val="24"/>
        </w:rPr>
        <w:lastRenderedPageBreak/>
        <w:t xml:space="preserve">Учебный план </w:t>
      </w:r>
      <w:r>
        <w:rPr>
          <w:sz w:val="24"/>
          <w:szCs w:val="24"/>
        </w:rPr>
        <w:t>5</w:t>
      </w:r>
      <w:r w:rsidRPr="0089577C">
        <w:rPr>
          <w:sz w:val="24"/>
          <w:szCs w:val="24"/>
        </w:rPr>
        <w:t>-9 классов на 202</w:t>
      </w:r>
      <w:r w:rsidR="003E3210">
        <w:rPr>
          <w:sz w:val="24"/>
          <w:szCs w:val="24"/>
        </w:rPr>
        <w:t>4</w:t>
      </w:r>
      <w:r w:rsidRPr="0089577C">
        <w:rPr>
          <w:sz w:val="24"/>
          <w:szCs w:val="24"/>
        </w:rPr>
        <w:t>-202</w:t>
      </w:r>
      <w:r w:rsidR="003E3210">
        <w:rPr>
          <w:sz w:val="24"/>
          <w:szCs w:val="24"/>
        </w:rPr>
        <w:t>5</w:t>
      </w:r>
      <w:r w:rsidRPr="0089577C">
        <w:rPr>
          <w:sz w:val="24"/>
          <w:szCs w:val="24"/>
        </w:rPr>
        <w:t xml:space="preserve"> учебный год  ФГОС</w:t>
      </w:r>
      <w:r>
        <w:rPr>
          <w:sz w:val="24"/>
          <w:szCs w:val="24"/>
        </w:rPr>
        <w:t xml:space="preserve"> (обновленный)</w:t>
      </w:r>
      <w:r w:rsidR="00FD20A5">
        <w:rPr>
          <w:sz w:val="24"/>
          <w:szCs w:val="24"/>
        </w:rPr>
        <w:t>,  ФОП ООО</w:t>
      </w:r>
    </w:p>
    <w:p w:rsidR="004F4E96" w:rsidRPr="0089577C" w:rsidRDefault="004F4E96" w:rsidP="004F4E96">
      <w:pPr>
        <w:pStyle w:val="1"/>
        <w:spacing w:before="0" w:beforeAutospacing="0" w:after="0" w:afterAutospacing="0" w:line="240" w:lineRule="atLeast"/>
        <w:contextualSpacing/>
        <w:jc w:val="center"/>
        <w:rPr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992"/>
        <w:gridCol w:w="993"/>
        <w:gridCol w:w="992"/>
        <w:gridCol w:w="993"/>
        <w:gridCol w:w="992"/>
        <w:gridCol w:w="992"/>
      </w:tblGrid>
      <w:tr w:rsidR="004F4E96" w:rsidRPr="0089577C" w:rsidTr="00470ED8">
        <w:trPr>
          <w:cantSplit/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pStyle w:val="1"/>
              <w:spacing w:before="0" w:beforeAutospacing="0" w:after="0" w:afterAutospacing="0" w:line="240" w:lineRule="atLeast"/>
              <w:ind w:right="175"/>
              <w:contextualSpacing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pStyle w:val="1"/>
              <w:spacing w:before="0" w:beforeAutospacing="0" w:after="0" w:afterAutospacing="0" w:line="240" w:lineRule="atLeast"/>
              <w:contextualSpacing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Классы, кол-во часов </w:t>
            </w:r>
            <w:r w:rsidR="004F4E96" w:rsidRPr="0089577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 часов</w:t>
            </w:r>
          </w:p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год</w:t>
            </w:r>
          </w:p>
        </w:tc>
      </w:tr>
      <w:tr w:rsidR="004F4E96" w:rsidRPr="0089577C" w:rsidTr="00470ED8">
        <w:trPr>
          <w:cantSplit/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2B6067" w:rsidRDefault="004F4E96" w:rsidP="000D7C8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F4E96" w:rsidRPr="0089577C" w:rsidTr="00470ED8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Обязательная часть</w:t>
            </w:r>
          </w:p>
        </w:tc>
      </w:tr>
      <w:tr w:rsidR="004F4E96" w:rsidRPr="0089577C" w:rsidTr="00470ED8">
        <w:trPr>
          <w:cantSplit/>
          <w:trHeight w:val="2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Русский язык и  л</w:t>
            </w: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pStyle w:val="1"/>
              <w:spacing w:before="0" w:beforeAutospacing="0" w:after="0" w:afterAutospacing="0" w:line="240" w:lineRule="atLeast"/>
              <w:contextualSpacing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</w:tr>
      <w:tr w:rsidR="004F4E96" w:rsidRPr="0089577C" w:rsidTr="00470ED8">
        <w:trPr>
          <w:cantSplit/>
          <w:trHeight w:val="7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4F4E9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</w:tr>
      <w:tr w:rsidR="004F4E96" w:rsidRPr="0089577C" w:rsidTr="00470ED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4F4E9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2B606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4F4E96" w:rsidRPr="0089577C" w:rsidTr="00470ED8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E2003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F4E96" w:rsidRPr="0089577C" w:rsidTr="00470ED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89577C" w:rsidRDefault="004F4E96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CD72D1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96" w:rsidRPr="00396687" w:rsidRDefault="004F4E96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96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470ED8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F2287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470ED8" w:rsidRPr="0089577C" w:rsidTr="00470ED8">
        <w:trPr>
          <w:cantSplit/>
          <w:trHeight w:val="3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2A5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01FA8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72A5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  <w:r w:rsidR="00F02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FD20A5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470ED8" w:rsidRPr="0089577C" w:rsidTr="00470ED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470ED8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89577C" w:rsidRDefault="00F22870" w:rsidP="00F22870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Труд (т</w:t>
            </w:r>
            <w:r w:rsidR="00470ED8"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CD72D1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8" w:rsidRPr="002B6067" w:rsidRDefault="00470ED8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D8" w:rsidRPr="00E20037" w:rsidRDefault="00E20037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F22870" w:rsidRPr="0089577C" w:rsidTr="00470ED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E20037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</w:tr>
      <w:tr w:rsidR="00F22870" w:rsidRPr="0089577C" w:rsidTr="002233AE">
        <w:trPr>
          <w:cantSplit/>
          <w:trHeight w:val="8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70" w:rsidRPr="00E2003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F22870" w:rsidRPr="0089577C" w:rsidTr="00470ED8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4435C6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470ED8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E2003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</w:t>
            </w:r>
          </w:p>
        </w:tc>
      </w:tr>
      <w:tr w:rsidR="00F22870" w:rsidRPr="0089577C" w:rsidTr="00470ED8">
        <w:trPr>
          <w:cantSplit/>
          <w:trHeight w:val="1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E20037" w:rsidRDefault="00F22870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20037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E2003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3,5</w:t>
            </w:r>
          </w:p>
        </w:tc>
      </w:tr>
      <w:tr w:rsidR="00F22870" w:rsidRPr="0089577C" w:rsidTr="00470ED8">
        <w:trPr>
          <w:cantSplit/>
          <w:trHeight w:val="1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9350DB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  <w:r w:rsidRPr="006A0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решать задачи</w:t>
            </w:r>
            <w:r w:rsidRPr="006A0A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9350D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F22870" w:rsidRPr="0089577C" w:rsidTr="00470ED8">
        <w:trPr>
          <w:cantSplit/>
          <w:trHeight w:val="1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2233AE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«Загадки биологии»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701FC6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01F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F22870" w:rsidRPr="0089577C" w:rsidTr="00470ED8">
        <w:trPr>
          <w:cantSplit/>
          <w:trHeight w:val="1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2233AE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 «Химия и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701FC6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01F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F22870" w:rsidRPr="0089577C" w:rsidTr="00470ED8">
        <w:trPr>
          <w:cantSplit/>
          <w:trHeight w:val="1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9350DB" w:rsidP="002233AE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22870">
              <w:rPr>
                <w:rFonts w:ascii="Times New Roman" w:hAnsi="Times New Roman" w:cs="Times New Roman"/>
                <w:bCs/>
                <w:sz w:val="24"/>
                <w:szCs w:val="24"/>
              </w:rPr>
              <w:t>рактикум «Решение заданий ОГЭ»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701FC6" w:rsidRDefault="00F22870" w:rsidP="002233AE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01F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0,5</w:t>
            </w:r>
          </w:p>
        </w:tc>
      </w:tr>
      <w:tr w:rsidR="00F22870" w:rsidRPr="0089577C" w:rsidTr="00470ED8">
        <w:trPr>
          <w:cantSplit/>
          <w:trHeight w:val="37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F22870" w:rsidRPr="0089577C" w:rsidTr="00470ED8">
        <w:trPr>
          <w:cantSplit/>
          <w:trHeight w:val="37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Default="00F22870" w:rsidP="00E20037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5306</w:t>
            </w:r>
          </w:p>
        </w:tc>
      </w:tr>
      <w:tr w:rsidR="00F22870" w:rsidRPr="0089577C" w:rsidTr="00470ED8">
        <w:trPr>
          <w:cantSplit/>
          <w:trHeight w:val="37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Default="00F22870" w:rsidP="00E20037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недельная нагрузка (при 5-дневной 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157</w:t>
            </w:r>
          </w:p>
        </w:tc>
      </w:tr>
      <w:tr w:rsidR="00F22870" w:rsidRPr="0089577C" w:rsidTr="00470ED8">
        <w:trPr>
          <w:cantSplit/>
          <w:trHeight w:val="3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B002AC" w:rsidRDefault="00F22870" w:rsidP="00E20037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5-дневной  неделе) в соответствии</w:t>
            </w:r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действующим</w:t>
            </w:r>
            <w:proofErr w:type="gramEnd"/>
            <w:r w:rsidRPr="00B00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санитарными правилами и нормами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CD72D1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2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0" w:rsidRPr="002B6067" w:rsidRDefault="00F22870" w:rsidP="000D7C8D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0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70" w:rsidRPr="0089577C" w:rsidRDefault="00F22870" w:rsidP="00E20037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157</w:t>
            </w:r>
          </w:p>
        </w:tc>
      </w:tr>
    </w:tbl>
    <w:p w:rsidR="004F4E96" w:rsidRDefault="004F4E96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4F4E96" w:rsidRDefault="004F4E96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01FA8" w:rsidRDefault="00001FA8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2B6067" w:rsidRDefault="002B6067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30D24" w:rsidRDefault="00030D24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30D24" w:rsidRDefault="00030D24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030D24" w:rsidRDefault="00030D24" w:rsidP="0089577C">
      <w:pPr>
        <w:autoSpaceDE w:val="0"/>
        <w:spacing w:after="0" w:line="240" w:lineRule="atLeast"/>
        <w:contextualSpacing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96687" w:rsidRDefault="00396687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0DB9" w:rsidRDefault="00B20DB9" w:rsidP="00B20DB9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  <w:r w:rsidRPr="0089577C">
        <w:rPr>
          <w:b w:val="0"/>
          <w:sz w:val="24"/>
          <w:szCs w:val="24"/>
        </w:rPr>
        <w:t>Формы промежуточной аттестации</w:t>
      </w:r>
    </w:p>
    <w:p w:rsidR="00B20DB9" w:rsidRPr="0089577C" w:rsidRDefault="00B20DB9" w:rsidP="00B20DB9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tbl>
      <w:tblPr>
        <w:tblStyle w:val="af3"/>
        <w:tblW w:w="11199" w:type="dxa"/>
        <w:tblInd w:w="-601" w:type="dxa"/>
        <w:tblLayout w:type="fixed"/>
        <w:tblLook w:val="04A0"/>
      </w:tblPr>
      <w:tblGrid>
        <w:gridCol w:w="1986"/>
        <w:gridCol w:w="1843"/>
        <w:gridCol w:w="1985"/>
        <w:gridCol w:w="1983"/>
        <w:gridCol w:w="1701"/>
        <w:gridCol w:w="1701"/>
      </w:tblGrid>
      <w:tr w:rsidR="00B20DB9" w:rsidRPr="0089577C" w:rsidTr="00986EC8">
        <w:tc>
          <w:tcPr>
            <w:tcW w:w="1986" w:type="dxa"/>
            <w:tcBorders>
              <w:tl2br w:val="single" w:sz="4" w:space="0" w:color="auto"/>
            </w:tcBorders>
          </w:tcPr>
          <w:p w:rsidR="00B20DB9" w:rsidRPr="0089577C" w:rsidRDefault="00B20DB9" w:rsidP="00986EC8">
            <w:pPr>
              <w:spacing w:line="240" w:lineRule="atLeast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</w:tcPr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20DB9" w:rsidRPr="0089577C" w:rsidRDefault="00B20DB9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pStyle w:val="1"/>
              <w:spacing w:before="0" w:beforeAutospacing="0" w:after="0" w:afterAutospacing="0" w:line="240" w:lineRule="atLeast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272C0" w:rsidRPr="00D272C0" w:rsidRDefault="00D272C0" w:rsidP="00FA4D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D272C0" w:rsidRPr="00D272C0" w:rsidRDefault="00D272C0" w:rsidP="00FA4D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3" w:type="dxa"/>
          </w:tcPr>
          <w:p w:rsidR="00D272C0" w:rsidRPr="00D272C0" w:rsidRDefault="00D272C0" w:rsidP="00FA4D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D272C0" w:rsidRDefault="00D272C0" w:rsidP="00FA4D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</w:t>
            </w:r>
            <w:proofErr w:type="spellStart"/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тестир-е</w:t>
            </w:r>
            <w:proofErr w:type="spellEnd"/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272C0" w:rsidRPr="00D272C0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D272C0" w:rsidRPr="00D272C0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3" w:type="dxa"/>
          </w:tcPr>
          <w:p w:rsidR="00D272C0" w:rsidRPr="00D272C0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D272C0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D272C0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D272C0" w:rsidRPr="0089577C" w:rsidTr="00986EC8">
        <w:trPr>
          <w:trHeight w:val="659"/>
        </w:trPr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История.</w:t>
            </w:r>
          </w:p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тестир-е</w:t>
            </w:r>
            <w:proofErr w:type="spellEnd"/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тестир-е</w:t>
            </w:r>
            <w:proofErr w:type="spellEnd"/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272C0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 работа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контрольный тест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контрольный тест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контрольный тест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контрольный тест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проекты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2C0" w:rsidRPr="0089577C" w:rsidTr="00986EC8">
        <w:tc>
          <w:tcPr>
            <w:tcW w:w="1986" w:type="dxa"/>
          </w:tcPr>
          <w:p w:rsidR="00D272C0" w:rsidRPr="0089577C" w:rsidRDefault="00D272C0" w:rsidP="00986EC8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2C0" w:rsidRPr="0089577C" w:rsidRDefault="00D272C0" w:rsidP="00986E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B9" w:rsidRDefault="00B20DB9" w:rsidP="0089577C">
      <w:pPr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7C" w:rsidRDefault="0089577C" w:rsidP="0089577C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p w:rsidR="0089577C" w:rsidRDefault="0089577C" w:rsidP="0089577C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p w:rsidR="008125EB" w:rsidRPr="009350DB" w:rsidRDefault="00E872A5" w:rsidP="0019094B">
      <w:pPr>
        <w:pStyle w:val="afa"/>
        <w:spacing w:line="240" w:lineRule="atLeast"/>
        <w:ind w:left="0" w:right="-2" w:firstLine="0"/>
        <w:contextualSpacing/>
        <w:rPr>
          <w:b/>
          <w:sz w:val="24"/>
          <w:szCs w:val="24"/>
        </w:rPr>
      </w:pPr>
      <w:r w:rsidRPr="009350DB">
        <w:rPr>
          <w:b/>
          <w:bCs/>
          <w:sz w:val="24"/>
          <w:szCs w:val="24"/>
        </w:rPr>
        <w:lastRenderedPageBreak/>
        <w:t>Учебный  план   среднего   общего образования в 10</w:t>
      </w:r>
      <w:r w:rsidR="0019094B" w:rsidRPr="009350DB">
        <w:rPr>
          <w:b/>
          <w:bCs/>
          <w:sz w:val="24"/>
          <w:szCs w:val="24"/>
        </w:rPr>
        <w:t>-11</w:t>
      </w:r>
      <w:r w:rsidRPr="009350DB">
        <w:rPr>
          <w:b/>
          <w:bCs/>
          <w:sz w:val="24"/>
          <w:szCs w:val="24"/>
        </w:rPr>
        <w:t xml:space="preserve">  класс</w:t>
      </w:r>
      <w:r w:rsidR="0019094B" w:rsidRPr="009350DB">
        <w:rPr>
          <w:b/>
          <w:bCs/>
          <w:sz w:val="24"/>
          <w:szCs w:val="24"/>
        </w:rPr>
        <w:t>ах</w:t>
      </w:r>
      <w:r w:rsidRPr="009350DB">
        <w:rPr>
          <w:b/>
          <w:bCs/>
          <w:sz w:val="24"/>
          <w:szCs w:val="24"/>
        </w:rPr>
        <w:t>,</w:t>
      </w:r>
      <w:r w:rsidR="008125EB" w:rsidRPr="009350DB">
        <w:rPr>
          <w:b/>
          <w:bCs/>
          <w:sz w:val="24"/>
          <w:szCs w:val="24"/>
        </w:rPr>
        <w:t xml:space="preserve"> </w:t>
      </w:r>
    </w:p>
    <w:p w:rsidR="008125EB" w:rsidRPr="009350DB" w:rsidRDefault="008125EB" w:rsidP="0019094B">
      <w:pPr>
        <w:widowControl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350DB">
        <w:rPr>
          <w:rFonts w:ascii="Times New Roman" w:hAnsi="Times New Roman"/>
          <w:b/>
          <w:bCs/>
          <w:sz w:val="24"/>
          <w:szCs w:val="24"/>
        </w:rPr>
        <w:t xml:space="preserve">реализующем ООП СОО в соответствии с ФГОС СОО, (универсальный профиль) </w:t>
      </w:r>
      <w:proofErr w:type="gramEnd"/>
    </w:p>
    <w:p w:rsidR="00417DD2" w:rsidRPr="009350DB" w:rsidRDefault="00417DD2" w:rsidP="0019094B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350DB">
        <w:rPr>
          <w:rFonts w:ascii="Times New Roman" w:hAnsi="Times New Roman"/>
          <w:b/>
          <w:bCs/>
          <w:sz w:val="24"/>
          <w:szCs w:val="24"/>
        </w:rPr>
        <w:t>202</w:t>
      </w:r>
      <w:r w:rsidR="00F22870" w:rsidRPr="009350DB">
        <w:rPr>
          <w:rFonts w:ascii="Times New Roman" w:hAnsi="Times New Roman"/>
          <w:b/>
          <w:bCs/>
          <w:sz w:val="24"/>
          <w:szCs w:val="24"/>
        </w:rPr>
        <w:t>4</w:t>
      </w:r>
      <w:r w:rsidR="005D70DF" w:rsidRPr="009350DB">
        <w:rPr>
          <w:rFonts w:ascii="Times New Roman" w:hAnsi="Times New Roman"/>
          <w:b/>
          <w:bCs/>
          <w:sz w:val="24"/>
          <w:szCs w:val="24"/>
        </w:rPr>
        <w:t>-202</w:t>
      </w:r>
      <w:r w:rsidR="00F22870" w:rsidRPr="009350DB">
        <w:rPr>
          <w:rFonts w:ascii="Times New Roman" w:hAnsi="Times New Roman"/>
          <w:b/>
          <w:bCs/>
          <w:sz w:val="24"/>
          <w:szCs w:val="24"/>
        </w:rPr>
        <w:t>5</w:t>
      </w:r>
      <w:r w:rsidRPr="009350DB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B45A4C" w:rsidRPr="009350DB">
        <w:rPr>
          <w:b/>
          <w:sz w:val="24"/>
          <w:szCs w:val="24"/>
          <w:highlight w:val="yellow"/>
        </w:rPr>
        <w:t xml:space="preserve"> </w:t>
      </w:r>
    </w:p>
    <w:p w:rsidR="0019094B" w:rsidRDefault="0019094B" w:rsidP="0019094B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8125EB" w:rsidRPr="00417DD2" w:rsidRDefault="008125EB" w:rsidP="0019094B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417DD2">
        <w:rPr>
          <w:rFonts w:ascii="Times New Roman" w:hAnsi="Times New Roman"/>
          <w:b/>
          <w:bCs/>
          <w:sz w:val="24"/>
          <w:szCs w:val="28"/>
        </w:rPr>
        <w:t>Пояснительная записка</w:t>
      </w:r>
    </w:p>
    <w:p w:rsidR="00AC6D2E" w:rsidRDefault="008125EB" w:rsidP="0019094B">
      <w:pPr>
        <w:pStyle w:val="ad"/>
        <w:spacing w:line="240" w:lineRule="atLeast"/>
        <w:contextualSpacing/>
        <w:rPr>
          <w:b/>
        </w:rPr>
      </w:pPr>
      <w:r w:rsidRPr="00417DD2">
        <w:rPr>
          <w:b/>
        </w:rPr>
        <w:t>Общие положения</w:t>
      </w:r>
    </w:p>
    <w:p w:rsidR="00E17DCE" w:rsidRPr="00A0020C" w:rsidRDefault="00E17DCE" w:rsidP="0019094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0C">
        <w:rPr>
          <w:rFonts w:ascii="Times New Roman" w:hAnsi="Times New Roman" w:cs="Times New Roman"/>
          <w:sz w:val="24"/>
          <w:szCs w:val="24"/>
        </w:rPr>
        <w:t>Учебный план школы разработан на основе Федеральной и региональной нормативно-</w:t>
      </w:r>
    </w:p>
    <w:p w:rsidR="00E17DCE" w:rsidRDefault="00E17DCE" w:rsidP="0019094B">
      <w:pPr>
        <w:pStyle w:val="21"/>
        <w:spacing w:line="240" w:lineRule="atLeast"/>
        <w:contextualSpacing/>
        <w:rPr>
          <w:szCs w:val="24"/>
          <w:highlight w:val="yellow"/>
        </w:rPr>
      </w:pPr>
      <w:r w:rsidRPr="00A0020C">
        <w:rPr>
          <w:szCs w:val="24"/>
        </w:rPr>
        <w:t xml:space="preserve"> правовой базы:</w:t>
      </w:r>
    </w:p>
    <w:p w:rsidR="00564ADE" w:rsidRDefault="00A0020C" w:rsidP="0056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0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4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09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«Об образовании в Российской Федерации» (с </w:t>
      </w:r>
      <w:proofErr w:type="spellStart"/>
      <w:r w:rsidRPr="003B7099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3B7099">
        <w:rPr>
          <w:rFonts w:ascii="Times New Roman" w:hAnsi="Times New Roman" w:cs="Times New Roman"/>
          <w:color w:val="000000"/>
          <w:sz w:val="24"/>
          <w:szCs w:val="24"/>
        </w:rPr>
        <w:t xml:space="preserve">. и доп., вступ. в силу с 28.02.2023) </w:t>
      </w:r>
    </w:p>
    <w:p w:rsidR="00564ADE" w:rsidRPr="00A0020C" w:rsidRDefault="00564ADE" w:rsidP="0056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020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564ADE" w:rsidRPr="00564ADE" w:rsidRDefault="00564ADE" w:rsidP="0019094B">
      <w:pPr>
        <w:pStyle w:val="21"/>
        <w:spacing w:line="240" w:lineRule="atLeast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- </w:t>
      </w:r>
      <w:r w:rsidRPr="00A0020C">
        <w:rPr>
          <w:color w:val="000000"/>
          <w:szCs w:val="24"/>
        </w:rPr>
        <w:t>Приказ Министерства просвещения Российской Федерации от 05 декабря 2022 года №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115" (приказ вступает в силу с 01.09.2023 года).</w:t>
      </w:r>
      <w:proofErr w:type="gramEnd"/>
    </w:p>
    <w:p w:rsidR="00564ADE" w:rsidRPr="00564ADE" w:rsidRDefault="00564ADE" w:rsidP="0019094B">
      <w:pPr>
        <w:pStyle w:val="21"/>
        <w:spacing w:line="240" w:lineRule="atLeast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A0020C">
        <w:rPr>
          <w:color w:val="000000"/>
          <w:szCs w:val="24"/>
        </w:rPr>
        <w:t>Приказ Министерства просвещения Российской Федерации от 18.05.2023 № 371</w:t>
      </w:r>
      <w:proofErr w:type="gramStart"/>
      <w:r w:rsidRPr="00A0020C">
        <w:rPr>
          <w:color w:val="000000"/>
          <w:szCs w:val="24"/>
        </w:rPr>
        <w:t xml:space="preserve"> ―О</w:t>
      </w:r>
      <w:proofErr w:type="gramEnd"/>
      <w:r w:rsidRPr="00A0020C">
        <w:rPr>
          <w:color w:val="000000"/>
          <w:szCs w:val="24"/>
        </w:rPr>
        <w:t>б утверждении федеральной образовательной программы среднего общего образования‖ (Зарегистрирован 12.07.2023 № 74228)</w:t>
      </w:r>
    </w:p>
    <w:p w:rsidR="00AC192D" w:rsidRDefault="00564ADE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020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Федеральная образовательная программа среднего общего образования (утверждена приказом Министерства просвещения Российской Федерации от 18 мая 2023 года № 371). </w:t>
      </w:r>
    </w:p>
    <w:p w:rsidR="00AC192D" w:rsidRPr="00030E33" w:rsidRDefault="00AC192D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030E33">
        <w:rPr>
          <w:rFonts w:ascii="Times New Roman" w:hAnsi="Times New Roman" w:cs="Times New Roman"/>
          <w:sz w:val="24"/>
          <w:szCs w:val="28"/>
        </w:rPr>
        <w:t>риказ Мин</w:t>
      </w:r>
      <w:r>
        <w:rPr>
          <w:rFonts w:ascii="Times New Roman" w:hAnsi="Times New Roman" w:cs="Times New Roman"/>
          <w:sz w:val="24"/>
          <w:szCs w:val="28"/>
        </w:rPr>
        <w:t xml:space="preserve">истерства </w:t>
      </w:r>
      <w:r w:rsidRPr="00030E33">
        <w:rPr>
          <w:rFonts w:ascii="Times New Roman" w:hAnsi="Times New Roman" w:cs="Times New Roman"/>
          <w:sz w:val="24"/>
          <w:szCs w:val="28"/>
        </w:rPr>
        <w:t xml:space="preserve">просвещения России </w:t>
      </w:r>
      <w:r w:rsidRPr="00030E33">
        <w:rPr>
          <w:rFonts w:ascii="Times New Roman" w:hAnsi="Times New Roman"/>
          <w:sz w:val="24"/>
          <w:szCs w:val="28"/>
        </w:rPr>
        <w:t xml:space="preserve">от 27.12.2023 № 1028 </w:t>
      </w:r>
      <w:r>
        <w:rPr>
          <w:rFonts w:ascii="Times New Roman" w:hAnsi="Times New Roman"/>
          <w:sz w:val="24"/>
          <w:szCs w:val="28"/>
        </w:rPr>
        <w:t>«</w:t>
      </w:r>
      <w:r w:rsidRPr="00030E33">
        <w:rPr>
          <w:rFonts w:ascii="Times New Roman" w:hAnsi="Times New Roman"/>
          <w:sz w:val="24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rFonts w:ascii="Times New Roman" w:hAnsi="Times New Roman"/>
          <w:sz w:val="24"/>
          <w:szCs w:val="28"/>
        </w:rPr>
        <w:t>».</w:t>
      </w:r>
    </w:p>
    <w:p w:rsidR="00272B25" w:rsidRPr="00564ADE" w:rsidRDefault="008125EB" w:rsidP="0019094B">
      <w:pPr>
        <w:pStyle w:val="ad"/>
        <w:spacing w:line="240" w:lineRule="atLeast"/>
        <w:contextualSpacing/>
      </w:pPr>
      <w:r w:rsidRPr="00564ADE">
        <w:t>-</w:t>
      </w:r>
      <w:r w:rsidR="00E17DCE" w:rsidRPr="00564ADE">
        <w:t xml:space="preserve">  Постановление</w:t>
      </w:r>
      <w:r w:rsidRPr="00564ADE">
        <w:t xml:space="preserve"> от 29 декабря 2010 г. №189 «Об утверждении </w:t>
      </w:r>
      <w:proofErr w:type="spellStart"/>
      <w:r w:rsidRPr="00564ADE">
        <w:t>СанПин</w:t>
      </w:r>
      <w:proofErr w:type="spellEnd"/>
      <w:r w:rsidRPr="00564ADE"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:rsidR="00E17DCE" w:rsidRPr="00564ADE" w:rsidRDefault="00E17DCE" w:rsidP="0019094B">
      <w:pPr>
        <w:pStyle w:val="a9"/>
        <w:spacing w:before="0" w:beforeAutospacing="0" w:after="0" w:afterAutospacing="0" w:line="240" w:lineRule="atLeast"/>
        <w:contextualSpacing/>
      </w:pPr>
      <w:r w:rsidRPr="00AC192D">
        <w:t>- Основная образовательная программа среднего общего образования  «</w:t>
      </w:r>
      <w:proofErr w:type="spellStart"/>
      <w:r w:rsidRPr="00AC192D">
        <w:t>Лычакская</w:t>
      </w:r>
      <w:proofErr w:type="spellEnd"/>
      <w:r w:rsidRPr="00AC192D">
        <w:t xml:space="preserve"> СШ» филиала  МОУ «</w:t>
      </w:r>
      <w:proofErr w:type="spellStart"/>
      <w:r w:rsidRPr="00AC192D">
        <w:t>Зеленовская</w:t>
      </w:r>
      <w:proofErr w:type="spellEnd"/>
      <w:r w:rsidRPr="00AC192D">
        <w:t xml:space="preserve"> СШ» (утверждена приказом директора МОУ «</w:t>
      </w:r>
      <w:proofErr w:type="spellStart"/>
      <w:r w:rsidRPr="00AC192D">
        <w:t>Зеленовская</w:t>
      </w:r>
      <w:proofErr w:type="spellEnd"/>
      <w:r w:rsidRPr="00AC192D">
        <w:t xml:space="preserve"> СШ» от </w:t>
      </w:r>
      <w:r w:rsidR="00AC192D" w:rsidRPr="00AC192D">
        <w:t>0</w:t>
      </w:r>
      <w:r w:rsidRPr="00AC192D">
        <w:t>1.0</w:t>
      </w:r>
      <w:r w:rsidR="00AC192D" w:rsidRPr="00AC192D">
        <w:t>9</w:t>
      </w:r>
      <w:r w:rsidRPr="00AC192D">
        <w:t>.202</w:t>
      </w:r>
      <w:r w:rsidR="00564ADE" w:rsidRPr="00AC192D">
        <w:t>3</w:t>
      </w:r>
      <w:r w:rsidRPr="00AC192D">
        <w:t xml:space="preserve"> №</w:t>
      </w:r>
      <w:r w:rsidR="00AC192D" w:rsidRPr="00AC192D">
        <w:t xml:space="preserve"> 754</w:t>
      </w:r>
      <w:r w:rsidRPr="00AC192D">
        <w:t>);</w:t>
      </w:r>
    </w:p>
    <w:p w:rsidR="00E17DCE" w:rsidRDefault="00E17DCE" w:rsidP="0019094B">
      <w:pPr>
        <w:pStyle w:val="21"/>
        <w:spacing w:line="240" w:lineRule="atLeast"/>
        <w:contextualSpacing/>
        <w:rPr>
          <w:szCs w:val="24"/>
          <w:highlight w:val="yellow"/>
        </w:rPr>
      </w:pPr>
      <w:r w:rsidRPr="00564ADE">
        <w:rPr>
          <w:szCs w:val="24"/>
        </w:rPr>
        <w:t>- Устав МОУ «</w:t>
      </w:r>
      <w:proofErr w:type="spellStart"/>
      <w:r w:rsidRPr="00564ADE">
        <w:rPr>
          <w:szCs w:val="24"/>
        </w:rPr>
        <w:t>Зеленовская</w:t>
      </w:r>
      <w:proofErr w:type="spellEnd"/>
      <w:r w:rsidRPr="00564ADE">
        <w:rPr>
          <w:szCs w:val="24"/>
        </w:rPr>
        <w:t xml:space="preserve"> СШ».</w:t>
      </w:r>
    </w:p>
    <w:p w:rsidR="008125EB" w:rsidRPr="00417DD2" w:rsidRDefault="00E17DCE" w:rsidP="0019094B">
      <w:pPr>
        <w:pStyle w:val="Default"/>
        <w:spacing w:line="240" w:lineRule="atLeast"/>
        <w:contextualSpacing/>
        <w:jc w:val="both"/>
        <w:rPr>
          <w:color w:val="auto"/>
        </w:rPr>
      </w:pPr>
      <w:r w:rsidRPr="00564ADE">
        <w:rPr>
          <w:color w:val="auto"/>
        </w:rPr>
        <w:t xml:space="preserve">    </w:t>
      </w:r>
      <w:r w:rsidR="008125EB" w:rsidRPr="00564ADE">
        <w:rPr>
          <w:color w:val="auto"/>
        </w:rPr>
        <w:t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202</w:t>
      </w:r>
      <w:r w:rsidR="00F22870">
        <w:rPr>
          <w:color w:val="auto"/>
        </w:rPr>
        <w:t>4</w:t>
      </w:r>
      <w:r w:rsidR="008125EB" w:rsidRPr="00564ADE">
        <w:rPr>
          <w:color w:val="auto"/>
        </w:rPr>
        <w:t>-202</w:t>
      </w:r>
      <w:r w:rsidR="00F22870">
        <w:rPr>
          <w:color w:val="auto"/>
        </w:rPr>
        <w:t>5</w:t>
      </w:r>
      <w:r w:rsidR="008125EB" w:rsidRPr="00564ADE">
        <w:rPr>
          <w:color w:val="auto"/>
        </w:rPr>
        <w:t>гг.</w:t>
      </w:r>
      <w:r w:rsidR="008125EB" w:rsidRPr="00417DD2">
        <w:rPr>
          <w:color w:val="auto"/>
        </w:rPr>
        <w:t xml:space="preserve"> </w:t>
      </w:r>
    </w:p>
    <w:p w:rsidR="008125EB" w:rsidRPr="00417DD2" w:rsidRDefault="00E17DCE" w:rsidP="0019094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25EB" w:rsidRPr="00417DD2">
        <w:rPr>
          <w:rFonts w:ascii="Times New Roman" w:hAnsi="Times New Roman"/>
          <w:sz w:val="24"/>
          <w:szCs w:val="24"/>
        </w:rPr>
        <w:t>Учебный план предусматривает:</w:t>
      </w:r>
    </w:p>
    <w:p w:rsidR="008125EB" w:rsidRPr="00417DD2" w:rsidRDefault="008125EB" w:rsidP="0019094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8125EB" w:rsidRPr="00417DD2" w:rsidRDefault="008125EB" w:rsidP="0019094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 2170 часов и не более 2590 часов</w:t>
      </w:r>
    </w:p>
    <w:p w:rsidR="008125EB" w:rsidRPr="00417DD2" w:rsidRDefault="00E17DCE" w:rsidP="0019094B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25EB" w:rsidRPr="00417DD2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8125EB" w:rsidRPr="00417DD2" w:rsidRDefault="008125EB" w:rsidP="0019094B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 xml:space="preserve">участниками образовательного процесса. Внеурочная деятельность </w:t>
      </w:r>
      <w:proofErr w:type="gramStart"/>
      <w:r w:rsidRPr="00417D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DD2">
        <w:rPr>
          <w:rFonts w:ascii="Times New Roman" w:hAnsi="Times New Roman"/>
          <w:sz w:val="24"/>
          <w:szCs w:val="24"/>
        </w:rPr>
        <w:t xml:space="preserve"> организуется отдельной программой.</w:t>
      </w:r>
    </w:p>
    <w:p w:rsidR="008125EB" w:rsidRPr="00417DD2" w:rsidRDefault="00E17DCE" w:rsidP="0019094B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     </w:t>
      </w:r>
      <w:r w:rsidR="008125EB" w:rsidRPr="00417DD2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="008125EB" w:rsidRPr="00417DD2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8125EB" w:rsidRPr="00417DD2" w:rsidRDefault="008125EB" w:rsidP="0019094B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8125EB" w:rsidRPr="00417DD2" w:rsidRDefault="008125EB" w:rsidP="0019094B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125EB" w:rsidRPr="00417DD2" w:rsidRDefault="008125EB" w:rsidP="0019094B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8125EB" w:rsidRPr="00417DD2" w:rsidRDefault="008125EB" w:rsidP="0019094B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правил поведения в </w:t>
      </w:r>
      <w:r w:rsidRPr="00417DD2">
        <w:rPr>
          <w:rFonts w:ascii="Times New Roman" w:hAnsi="Times New Roman"/>
          <w:sz w:val="24"/>
          <w:szCs w:val="24"/>
        </w:rPr>
        <w:lastRenderedPageBreak/>
        <w:t>экстремальных ситуациях;</w:t>
      </w:r>
    </w:p>
    <w:p w:rsidR="008125EB" w:rsidRPr="00417DD2" w:rsidRDefault="008125EB" w:rsidP="0019094B">
      <w:pPr>
        <w:widowControl w:val="0"/>
        <w:numPr>
          <w:ilvl w:val="0"/>
          <w:numId w:val="30"/>
        </w:numPr>
        <w:tabs>
          <w:tab w:val="left" w:pos="948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417DD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17DD2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8125EB" w:rsidRPr="00417DD2" w:rsidRDefault="008125EB" w:rsidP="0019094B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17DD2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417DD2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8125EB" w:rsidRPr="00417DD2" w:rsidRDefault="008125EB" w:rsidP="0019094B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8125EB" w:rsidRPr="00417DD2" w:rsidRDefault="008125EB" w:rsidP="0019094B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8125EB" w:rsidRDefault="008125EB" w:rsidP="0019094B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Учебный план предусматривает изучение курсов по выбору и выполнение обучающимися индивидуальног</w:t>
      </w:r>
      <w:proofErr w:type="gramStart"/>
      <w:r w:rsidRPr="00417DD2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417DD2">
        <w:rPr>
          <w:rFonts w:ascii="Times New Roman" w:hAnsi="Times New Roman"/>
          <w:sz w:val="24"/>
          <w:szCs w:val="24"/>
        </w:rPr>
        <w:t>ых</w:t>
      </w:r>
      <w:proofErr w:type="spellEnd"/>
      <w:r w:rsidRPr="00417DD2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417DD2">
        <w:rPr>
          <w:rFonts w:ascii="Times New Roman" w:hAnsi="Times New Roman"/>
          <w:sz w:val="24"/>
          <w:szCs w:val="24"/>
        </w:rPr>
        <w:t>ов</w:t>
      </w:r>
      <w:proofErr w:type="spellEnd"/>
      <w:r w:rsidRPr="00417DD2">
        <w:rPr>
          <w:rFonts w:ascii="Times New Roman" w:hAnsi="Times New Roman"/>
          <w:sz w:val="24"/>
          <w:szCs w:val="24"/>
        </w:rPr>
        <w:t>).</w:t>
      </w:r>
    </w:p>
    <w:p w:rsidR="00566D26" w:rsidRDefault="00566D26" w:rsidP="0019094B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Учебный план является обязательной частью основной образовательной</w:t>
      </w:r>
      <w:r w:rsidR="00796D06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программы образовательной организации. В 202</w:t>
      </w:r>
      <w:r w:rsidR="00F22870">
        <w:rPr>
          <w:rFonts w:ascii="Times New Roman" w:hAnsi="Times New Roman" w:cs="Times New Roman"/>
          <w:sz w:val="24"/>
          <w:szCs w:val="24"/>
        </w:rPr>
        <w:t>4</w:t>
      </w:r>
      <w:r w:rsidRPr="007D2758">
        <w:rPr>
          <w:rFonts w:ascii="Times New Roman" w:hAnsi="Times New Roman" w:cs="Times New Roman"/>
          <w:sz w:val="24"/>
          <w:szCs w:val="24"/>
        </w:rPr>
        <w:t>-202</w:t>
      </w:r>
      <w:r w:rsidR="00F22870">
        <w:rPr>
          <w:rFonts w:ascii="Times New Roman" w:hAnsi="Times New Roman" w:cs="Times New Roman"/>
          <w:sz w:val="24"/>
          <w:szCs w:val="24"/>
        </w:rPr>
        <w:t>5</w:t>
      </w:r>
      <w:r w:rsidRPr="007D2758">
        <w:rPr>
          <w:rFonts w:ascii="Times New Roman" w:hAnsi="Times New Roman" w:cs="Times New Roman"/>
          <w:sz w:val="24"/>
          <w:szCs w:val="24"/>
        </w:rPr>
        <w:t xml:space="preserve"> учебном году обучение в</w:t>
      </w:r>
      <w:r w:rsidR="00796D06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10-11 классах осуществляется по ФГОС СОО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2758" w:rsidRPr="007D2758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="007D2758" w:rsidRPr="007D2758">
        <w:rPr>
          <w:rFonts w:ascii="Times New Roman" w:hAnsi="Times New Roman" w:cs="Times New Roman"/>
          <w:sz w:val="24"/>
          <w:szCs w:val="24"/>
        </w:rPr>
        <w:t>)</w:t>
      </w:r>
      <w:r w:rsidRPr="007D2758">
        <w:rPr>
          <w:rFonts w:ascii="Times New Roman" w:hAnsi="Times New Roman" w:cs="Times New Roman"/>
          <w:sz w:val="24"/>
          <w:szCs w:val="24"/>
        </w:rPr>
        <w:t>.</w:t>
      </w: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Учебный план строится с ориентацией на будущую сферу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профессиональной деятельности, с учетом предполагаемого продолжения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образования обучающихся, результатов проведенного анкетирования намерений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D2758"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 w:rsidRPr="007D2758">
        <w:rPr>
          <w:rFonts w:ascii="Times New Roman" w:hAnsi="Times New Roman" w:cs="Times New Roman"/>
          <w:sz w:val="24"/>
          <w:szCs w:val="24"/>
        </w:rPr>
        <w:t xml:space="preserve"> обучающихся 9 класса, заявлений родителей при зачислении в 10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класс. Учебный план составлен по универсальному профилю и предусматривают</w:t>
      </w:r>
      <w:r w:rsidR="00AC192D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изучения всех учащихся обязательных учебных предметов по выбору из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обязательных предметных областей, так же дополнительных учебных предметов,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курсов по выбору и внеурочную деятельность.</w:t>
      </w: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bCs/>
          <w:sz w:val="24"/>
          <w:szCs w:val="24"/>
        </w:rPr>
        <w:t>Учебный план универсального профиля содержит следующие</w:t>
      </w:r>
      <w:r w:rsidR="007D2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bCs/>
          <w:sz w:val="24"/>
          <w:szCs w:val="24"/>
        </w:rPr>
        <w:t>общие обязательные учебные предметы</w:t>
      </w:r>
      <w:r w:rsidRPr="007D2758">
        <w:rPr>
          <w:rFonts w:ascii="Times New Roman" w:hAnsi="Times New Roman" w:cs="Times New Roman"/>
          <w:sz w:val="24"/>
          <w:szCs w:val="24"/>
        </w:rPr>
        <w:t>:</w:t>
      </w: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литература»: русский язык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–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2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час;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 </w:t>
      </w:r>
      <w:r w:rsidRPr="007D2758">
        <w:rPr>
          <w:rFonts w:ascii="Times New Roman" w:hAnsi="Times New Roman" w:cs="Times New Roman"/>
          <w:sz w:val="24"/>
          <w:szCs w:val="24"/>
        </w:rPr>
        <w:t>литература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-3 часа;</w:t>
      </w:r>
    </w:p>
    <w:p w:rsidR="00566D26" w:rsidRPr="007D2758" w:rsidRDefault="00F22870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Математика и информатика»: </w:t>
      </w:r>
      <w:r w:rsidR="007D2758" w:rsidRPr="007D2758">
        <w:rPr>
          <w:rFonts w:ascii="Times New Roman" w:hAnsi="Times New Roman" w:cs="Times New Roman"/>
          <w:sz w:val="24"/>
          <w:szCs w:val="24"/>
        </w:rPr>
        <w:t>алгебра (базовый уровень)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 - </w:t>
      </w:r>
      <w:r w:rsidR="007D2758" w:rsidRPr="007D2758">
        <w:rPr>
          <w:rFonts w:ascii="Times New Roman" w:hAnsi="Times New Roman" w:cs="Times New Roman"/>
          <w:sz w:val="24"/>
          <w:szCs w:val="24"/>
        </w:rPr>
        <w:t>2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 часа,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геометрия (базовый уровень) -2 часа, вероятность и статистика (базовый уровень) – 1 час,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(углубленный уровень) 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 - </w:t>
      </w:r>
      <w:r w:rsidR="007D2758" w:rsidRPr="007D2758">
        <w:rPr>
          <w:rFonts w:ascii="Times New Roman" w:hAnsi="Times New Roman" w:cs="Times New Roman"/>
          <w:sz w:val="24"/>
          <w:szCs w:val="24"/>
        </w:rPr>
        <w:t>2</w:t>
      </w:r>
      <w:r w:rsidR="00566D26" w:rsidRPr="007D2758">
        <w:rPr>
          <w:rFonts w:ascii="Times New Roman" w:hAnsi="Times New Roman" w:cs="Times New Roman"/>
          <w:sz w:val="24"/>
          <w:szCs w:val="24"/>
        </w:rPr>
        <w:t xml:space="preserve"> час;</w:t>
      </w:r>
      <w:proofErr w:type="gramEnd"/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«Иностранные языки»: иностранный язык (английский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 xml:space="preserve"> язык</w:t>
      </w:r>
      <w:r w:rsidR="007D2758" w:rsidRPr="007D2758">
        <w:rPr>
          <w:rFonts w:ascii="Times New Roman" w:hAnsi="Times New Roman" w:cs="Times New Roman"/>
          <w:sz w:val="24"/>
          <w:szCs w:val="24"/>
        </w:rPr>
        <w:t>) (углубленный уровень) -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="007D2758" w:rsidRPr="007D2758">
        <w:rPr>
          <w:rFonts w:ascii="Times New Roman" w:hAnsi="Times New Roman" w:cs="Times New Roman"/>
          <w:sz w:val="24"/>
          <w:szCs w:val="24"/>
        </w:rPr>
        <w:t>4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758">
        <w:rPr>
          <w:rFonts w:ascii="Times New Roman" w:hAnsi="Times New Roman" w:cs="Times New Roman"/>
          <w:sz w:val="24"/>
          <w:szCs w:val="24"/>
        </w:rPr>
        <w:t>Предметная область «Естественные науки»: физика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- 2 часа, химия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– 1 час,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биология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– 1 час;</w:t>
      </w:r>
      <w:proofErr w:type="gramEnd"/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«Общественные науки»: история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– 2 часа,</w:t>
      </w:r>
    </w:p>
    <w:p w:rsidR="00566D26" w:rsidRPr="007D2758" w:rsidRDefault="00566D26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обществознание</w:t>
      </w:r>
      <w:r w:rsidR="007D2758" w:rsidRPr="007D275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7D2758">
        <w:rPr>
          <w:rFonts w:ascii="Times New Roman" w:hAnsi="Times New Roman" w:cs="Times New Roman"/>
          <w:sz w:val="24"/>
          <w:szCs w:val="24"/>
        </w:rPr>
        <w:t xml:space="preserve"> – 2 часа;</w:t>
      </w:r>
    </w:p>
    <w:p w:rsidR="008F3754" w:rsidRDefault="008F3754" w:rsidP="008F375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предметной области </w:t>
      </w:r>
      <w:r w:rsidRPr="00796D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«Физическая культура»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(представлена предметами «Физическая культура»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6D06" w:rsidRPr="007D2758"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3 часа в неделю в 10-11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</w:t>
      </w:r>
    </w:p>
    <w:p w:rsidR="008F3754" w:rsidRPr="001748B3" w:rsidRDefault="008F3754" w:rsidP="008F375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редметн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96D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«Основы безопасности  и защиты Родины»</w:t>
      </w:r>
      <w:r w:rsidRPr="00796D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6D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«Основы безопасности  и защиты Родины»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6D06">
        <w:rPr>
          <w:rFonts w:ascii="Times New Roman" w:hAnsi="Times New Roman" w:cs="Times New Roman"/>
          <w:sz w:val="24"/>
          <w:szCs w:val="24"/>
        </w:rPr>
        <w:t>(</w:t>
      </w:r>
      <w:r w:rsidR="00796D06" w:rsidRPr="008F3754">
        <w:rPr>
          <w:rFonts w:ascii="Times New Roman" w:hAnsi="Times New Roman" w:cs="Times New Roman"/>
          <w:sz w:val="24"/>
          <w:szCs w:val="24"/>
        </w:rPr>
        <w:t xml:space="preserve">базовый уровень) </w:t>
      </w:r>
      <w:r w:rsidR="00796D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10-11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ах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1час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неделю. </w:t>
      </w:r>
    </w:p>
    <w:p w:rsidR="00D93B5A" w:rsidRPr="00417DD2" w:rsidRDefault="00796D06" w:rsidP="00D93B5A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93B5A" w:rsidRPr="00417DD2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D93B5A" w:rsidRPr="00417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3B5A" w:rsidRPr="00417DD2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="00D93B5A" w:rsidRPr="00417DD2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:rsidR="00D93B5A" w:rsidRPr="00272B25" w:rsidRDefault="00D93B5A" w:rsidP="00D93B5A">
      <w:pPr>
        <w:pStyle w:val="afa"/>
        <w:spacing w:line="240" w:lineRule="atLeast"/>
        <w:ind w:left="0" w:right="-2" w:firstLine="0"/>
        <w:contextualSpacing/>
        <w:jc w:val="left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   </w:t>
      </w:r>
      <w:r w:rsidRPr="00272B25">
        <w:rPr>
          <w:sz w:val="24"/>
          <w:szCs w:val="24"/>
        </w:rPr>
        <w:t xml:space="preserve">Раздел учебного плана «Часть, формируемая участниками образовательных отношений»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272B25">
        <w:rPr>
          <w:sz w:val="24"/>
          <w:szCs w:val="24"/>
        </w:rPr>
        <w:t>обученности</w:t>
      </w:r>
      <w:proofErr w:type="spellEnd"/>
      <w:r w:rsidRPr="00272B25">
        <w:rPr>
          <w:sz w:val="24"/>
          <w:szCs w:val="24"/>
        </w:rPr>
        <w:t xml:space="preserve"> и усвоения государственных образовательных стандартов.</w:t>
      </w:r>
    </w:p>
    <w:p w:rsidR="009350DB" w:rsidRDefault="00566D26" w:rsidP="007D2758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 xml:space="preserve">Для </w:t>
      </w:r>
      <w:r w:rsidRPr="007D2758">
        <w:rPr>
          <w:rFonts w:ascii="Times New Roman" w:hAnsi="Times New Roman" w:cs="Times New Roman"/>
          <w:bCs/>
          <w:sz w:val="24"/>
          <w:szCs w:val="24"/>
        </w:rPr>
        <w:t>универсального профиля</w:t>
      </w:r>
      <w:r w:rsidRPr="007D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часть, формируемая участниками ОО</w:t>
      </w:r>
      <w:r w:rsidR="00796D06">
        <w:rPr>
          <w:rFonts w:ascii="Times New Roman" w:hAnsi="Times New Roman" w:cs="Times New Roman"/>
          <w:sz w:val="24"/>
          <w:szCs w:val="24"/>
        </w:rPr>
        <w:t>,</w:t>
      </w:r>
      <w:r w:rsidR="007D2758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 xml:space="preserve">дополнена элективными курсами: </w:t>
      </w:r>
    </w:p>
    <w:p w:rsidR="007D2758" w:rsidRDefault="009350DB" w:rsidP="007D2758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D3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F6D33">
        <w:rPr>
          <w:rFonts w:ascii="Times New Roman" w:eastAsia="Calibri" w:hAnsi="Times New Roman" w:cs="Times New Roman"/>
        </w:rPr>
        <w:t xml:space="preserve">  «</w:t>
      </w:r>
      <w:r w:rsidRPr="00AF6D33">
        <w:rPr>
          <w:rFonts w:ascii="Times New Roman" w:eastAsia="Calibri" w:hAnsi="Times New Roman" w:cs="Times New Roman"/>
          <w:sz w:val="24"/>
        </w:rPr>
        <w:t xml:space="preserve">Решение задач по </w:t>
      </w:r>
      <w:r w:rsidRPr="00AF6D33">
        <w:rPr>
          <w:rFonts w:ascii="Times New Roman" w:hAnsi="Times New Roman" w:cs="Times New Roman"/>
          <w:sz w:val="24"/>
        </w:rPr>
        <w:t xml:space="preserve">  общей   химии»</w:t>
      </w:r>
    </w:p>
    <w:p w:rsidR="009350DB" w:rsidRDefault="009350DB" w:rsidP="009350DB">
      <w:pPr>
        <w:spacing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9350DB">
        <w:rPr>
          <w:rFonts w:ascii="Times New Roman" w:hAnsi="Times New Roman" w:cs="Times New Roman"/>
          <w:sz w:val="24"/>
          <w:szCs w:val="24"/>
        </w:rPr>
        <w:t xml:space="preserve"> </w:t>
      </w:r>
      <w:r w:rsidR="00A330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Практикум «Решение</w:t>
      </w:r>
      <w:r w:rsidRPr="00AF6D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задач по биологии» </w:t>
      </w:r>
    </w:p>
    <w:p w:rsidR="009350DB" w:rsidRDefault="009350DB" w:rsidP="009350D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F6D33">
        <w:rPr>
          <w:rFonts w:ascii="Times New Roman" w:hAnsi="Times New Roman" w:cs="Times New Roman"/>
          <w:sz w:val="24"/>
          <w:szCs w:val="24"/>
        </w:rPr>
        <w:t xml:space="preserve">Практикум </w:t>
      </w:r>
      <w:r>
        <w:rPr>
          <w:rFonts w:ascii="Times New Roman" w:hAnsi="Times New Roman" w:cs="Times New Roman"/>
          <w:sz w:val="24"/>
        </w:rPr>
        <w:t>«</w:t>
      </w:r>
      <w:r w:rsidRPr="00AF6D33">
        <w:rPr>
          <w:rFonts w:ascii="Times New Roman" w:eastAsia="Times New Roman" w:hAnsi="Times New Roman" w:cs="Times New Roman"/>
          <w:sz w:val="24"/>
        </w:rPr>
        <w:t>География Всемирного наследия</w:t>
      </w:r>
      <w:r>
        <w:rPr>
          <w:rFonts w:ascii="Times New Roman" w:hAnsi="Times New Roman" w:cs="Times New Roman"/>
          <w:sz w:val="24"/>
        </w:rPr>
        <w:t>»</w:t>
      </w:r>
    </w:p>
    <w:p w:rsidR="00566D26" w:rsidRPr="009350DB" w:rsidRDefault="007D2758" w:rsidP="007D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DB">
        <w:rPr>
          <w:rFonts w:ascii="Times New Roman" w:hAnsi="Times New Roman" w:cs="Times New Roman"/>
          <w:sz w:val="24"/>
          <w:szCs w:val="24"/>
        </w:rPr>
        <w:t>-</w:t>
      </w:r>
      <w:r w:rsidR="009350DB" w:rsidRPr="009350DB">
        <w:rPr>
          <w:rFonts w:ascii="Times New Roman" w:hAnsi="Times New Roman" w:cs="Times New Roman"/>
          <w:sz w:val="24"/>
          <w:szCs w:val="24"/>
        </w:rPr>
        <w:t xml:space="preserve"> </w:t>
      </w:r>
      <w:r w:rsidRPr="009350DB">
        <w:rPr>
          <w:rFonts w:ascii="Times New Roman" w:hAnsi="Times New Roman" w:cs="Times New Roman"/>
          <w:snapToGrid w:val="0"/>
          <w:sz w:val="24"/>
          <w:szCs w:val="24"/>
        </w:rPr>
        <w:t>Практикум «Практикум по выполнению типовых тестовых заданий ЕГЭ по математике»</w:t>
      </w:r>
    </w:p>
    <w:p w:rsidR="00396687" w:rsidRPr="0019094B" w:rsidRDefault="00272B25" w:rsidP="0019094B">
      <w:pPr>
        <w:pStyle w:val="afa"/>
        <w:spacing w:line="240" w:lineRule="atLeast"/>
        <w:ind w:left="0" w:right="-2" w:firstLine="0"/>
        <w:contextualSpacing/>
        <w:jc w:val="left"/>
        <w:rPr>
          <w:b/>
          <w:bCs/>
          <w:sz w:val="24"/>
          <w:szCs w:val="24"/>
          <w:highlight w:val="yellow"/>
        </w:rPr>
      </w:pPr>
      <w:r w:rsidRPr="00272B25">
        <w:rPr>
          <w:sz w:val="24"/>
          <w:szCs w:val="24"/>
        </w:rPr>
        <w:t xml:space="preserve">Учебный план среднего общего образования предоставляет условия для обеспечения преемственности основного общего, среднего общего образования и направлен на </w:t>
      </w:r>
      <w:r w:rsidRPr="00272B25">
        <w:rPr>
          <w:sz w:val="24"/>
          <w:szCs w:val="24"/>
        </w:rPr>
        <w:lastRenderedPageBreak/>
        <w:t xml:space="preserve">формирование готовности обучающихся к саморазвитию и непрерывному образованию;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становления. </w:t>
      </w:r>
    </w:p>
    <w:p w:rsidR="00396687" w:rsidRDefault="00396687" w:rsidP="000D7C8D">
      <w:pPr>
        <w:pStyle w:val="afa"/>
        <w:ind w:left="0" w:right="-2" w:firstLine="0"/>
        <w:rPr>
          <w:b/>
          <w:sz w:val="24"/>
          <w:szCs w:val="24"/>
        </w:rPr>
      </w:pPr>
    </w:p>
    <w:p w:rsidR="00D93B5A" w:rsidRDefault="00D93B5A" w:rsidP="000D7C8D">
      <w:pPr>
        <w:pStyle w:val="afa"/>
        <w:ind w:left="0" w:right="-2" w:firstLine="0"/>
        <w:rPr>
          <w:b/>
          <w:sz w:val="24"/>
          <w:szCs w:val="24"/>
        </w:rPr>
      </w:pPr>
    </w:p>
    <w:p w:rsidR="000D7C8D" w:rsidRPr="00B45A4C" w:rsidRDefault="000D7C8D" w:rsidP="000D7C8D">
      <w:pPr>
        <w:pStyle w:val="afa"/>
        <w:ind w:left="0" w:right="-2" w:firstLine="0"/>
        <w:rPr>
          <w:b/>
          <w:sz w:val="24"/>
          <w:szCs w:val="24"/>
        </w:rPr>
      </w:pPr>
      <w:r w:rsidRPr="00B45A4C">
        <w:rPr>
          <w:b/>
          <w:sz w:val="24"/>
          <w:szCs w:val="24"/>
        </w:rPr>
        <w:t xml:space="preserve">Учебный план </w:t>
      </w:r>
      <w:r w:rsidR="00F22870" w:rsidRPr="00B45A4C">
        <w:rPr>
          <w:b/>
          <w:bCs/>
          <w:sz w:val="24"/>
          <w:szCs w:val="24"/>
        </w:rPr>
        <w:t>11</w:t>
      </w:r>
      <w:r w:rsidRPr="00B45A4C">
        <w:rPr>
          <w:b/>
          <w:bCs/>
          <w:sz w:val="24"/>
          <w:szCs w:val="24"/>
        </w:rPr>
        <w:t xml:space="preserve"> класс  </w:t>
      </w:r>
      <w:r w:rsidRPr="00B45A4C">
        <w:rPr>
          <w:b/>
          <w:sz w:val="24"/>
          <w:szCs w:val="24"/>
        </w:rPr>
        <w:t xml:space="preserve"> на 202</w:t>
      </w:r>
      <w:r w:rsidR="00F22870" w:rsidRPr="00B45A4C">
        <w:rPr>
          <w:b/>
          <w:sz w:val="24"/>
          <w:szCs w:val="24"/>
        </w:rPr>
        <w:t>4</w:t>
      </w:r>
      <w:r w:rsidRPr="00B45A4C">
        <w:rPr>
          <w:b/>
          <w:sz w:val="24"/>
          <w:szCs w:val="24"/>
        </w:rPr>
        <w:t>-202</w:t>
      </w:r>
      <w:r w:rsidR="00F22870" w:rsidRPr="00B45A4C">
        <w:rPr>
          <w:b/>
          <w:sz w:val="24"/>
          <w:szCs w:val="24"/>
        </w:rPr>
        <w:t>5</w:t>
      </w:r>
      <w:r w:rsidRPr="00B45A4C">
        <w:rPr>
          <w:b/>
          <w:sz w:val="24"/>
          <w:szCs w:val="24"/>
        </w:rPr>
        <w:t xml:space="preserve"> учебный год  ФГОС</w:t>
      </w:r>
      <w:r w:rsidR="00F22870" w:rsidRPr="00B45A4C">
        <w:rPr>
          <w:b/>
          <w:sz w:val="24"/>
          <w:szCs w:val="24"/>
        </w:rPr>
        <w:t xml:space="preserve"> ЭМИЛЬ</w:t>
      </w:r>
    </w:p>
    <w:p w:rsidR="00CF7150" w:rsidRPr="00B45A4C" w:rsidRDefault="00CF7150" w:rsidP="000D7C8D">
      <w:pPr>
        <w:pStyle w:val="afa"/>
        <w:ind w:left="0" w:right="-2" w:firstLine="0"/>
        <w:rPr>
          <w:b/>
          <w:sz w:val="24"/>
          <w:szCs w:val="24"/>
        </w:rPr>
      </w:pPr>
    </w:p>
    <w:tbl>
      <w:tblPr>
        <w:tblStyle w:val="af3"/>
        <w:tblW w:w="10631" w:type="dxa"/>
        <w:tblInd w:w="-601" w:type="dxa"/>
        <w:tblLayout w:type="fixed"/>
        <w:tblLook w:val="04A0"/>
      </w:tblPr>
      <w:tblGrid>
        <w:gridCol w:w="1985"/>
        <w:gridCol w:w="5528"/>
        <w:gridCol w:w="1701"/>
        <w:gridCol w:w="709"/>
        <w:gridCol w:w="708"/>
      </w:tblGrid>
      <w:tr w:rsidR="000D7C8D" w:rsidRPr="00B45A4C" w:rsidTr="009D6E4D">
        <w:tc>
          <w:tcPr>
            <w:tcW w:w="1985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0D7C8D" w:rsidRPr="00B45A4C" w:rsidRDefault="000D7C8D" w:rsidP="00CF7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Уровень  (</w:t>
            </w:r>
            <w:proofErr w:type="spellStart"/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="00CF7150" w:rsidRPr="00B4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7150" w:rsidRPr="00B45A4C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D7C8D" w:rsidRPr="00B45A4C" w:rsidRDefault="000D7C8D" w:rsidP="00D93B5A">
            <w:pPr>
              <w:autoSpaceDE w:val="0"/>
              <w:autoSpaceDN w:val="0"/>
              <w:adjustRightInd w:val="0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D7C8D" w:rsidRPr="00B45A4C" w:rsidRDefault="000D7C8D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C8D" w:rsidRPr="00B45A4C" w:rsidTr="009D6E4D">
        <w:tc>
          <w:tcPr>
            <w:tcW w:w="1985" w:type="dxa"/>
            <w:vMerge w:val="restart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C8D" w:rsidRPr="00B45A4C" w:rsidTr="009D6E4D">
        <w:tc>
          <w:tcPr>
            <w:tcW w:w="1985" w:type="dxa"/>
            <w:vMerge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7C8D" w:rsidRPr="00B45A4C" w:rsidTr="009D6E4D">
        <w:tc>
          <w:tcPr>
            <w:tcW w:w="1985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</w:t>
            </w: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0D7C8D" w:rsidRPr="00B45A4C" w:rsidRDefault="009D6E4D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0D7C8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7C8D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7C8D" w:rsidRPr="00B45A4C" w:rsidTr="009D6E4D">
        <w:tc>
          <w:tcPr>
            <w:tcW w:w="1985" w:type="dxa"/>
            <w:vMerge w:val="restart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науки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C8D" w:rsidRPr="00B45A4C" w:rsidTr="009D6E4D">
        <w:tc>
          <w:tcPr>
            <w:tcW w:w="1985" w:type="dxa"/>
            <w:vMerge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7C8D" w:rsidRPr="00B45A4C" w:rsidTr="009D6E4D">
        <w:tc>
          <w:tcPr>
            <w:tcW w:w="1985" w:type="dxa"/>
            <w:vMerge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C8D" w:rsidRPr="00B45A4C" w:rsidTr="009D6E4D">
        <w:tc>
          <w:tcPr>
            <w:tcW w:w="1985" w:type="dxa"/>
            <w:vMerge w:val="restart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9D6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 w:rsidR="009D6E4D"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CF7150"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анализа, 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6E4D" w:rsidRPr="00B45A4C" w:rsidTr="009D6E4D">
        <w:tc>
          <w:tcPr>
            <w:tcW w:w="1985" w:type="dxa"/>
            <w:vMerge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9D6E4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6E4D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6E4D" w:rsidRPr="00B45A4C" w:rsidTr="009D6E4D">
        <w:tc>
          <w:tcPr>
            <w:tcW w:w="1985" w:type="dxa"/>
            <w:vMerge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9D6E4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9D6E4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6E4D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7C8D" w:rsidRPr="00B45A4C" w:rsidTr="009D6E4D">
        <w:tc>
          <w:tcPr>
            <w:tcW w:w="1985" w:type="dxa"/>
            <w:vMerge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0D7C8D" w:rsidRPr="00B45A4C" w:rsidRDefault="009D6E4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0D7C8D" w:rsidRPr="00B45A4C" w:rsidRDefault="009D6E4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7C8D" w:rsidRPr="00B45A4C" w:rsidTr="009D6E4D">
        <w:tc>
          <w:tcPr>
            <w:tcW w:w="1985" w:type="dxa"/>
            <w:vMerge w:val="restart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Естественные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науки</w:t>
            </w:r>
          </w:p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0D7C8D" w:rsidRPr="00B45A4C" w:rsidRDefault="000D7C8D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7C8D" w:rsidRPr="00B45A4C" w:rsidRDefault="000D7C8D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3B5A" w:rsidRPr="00B45A4C" w:rsidTr="009D6E4D">
        <w:tc>
          <w:tcPr>
            <w:tcW w:w="1985" w:type="dxa"/>
            <w:vMerge/>
          </w:tcPr>
          <w:p w:rsidR="00D93B5A" w:rsidRPr="00B45A4C" w:rsidRDefault="00D93B5A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3B5A" w:rsidRPr="00B45A4C" w:rsidRDefault="00D93B5A" w:rsidP="00701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D93B5A" w:rsidRPr="00B45A4C" w:rsidRDefault="00D93B5A" w:rsidP="0070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D93B5A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3B5A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5A" w:rsidRPr="00B45A4C" w:rsidTr="009D6E4D">
        <w:tc>
          <w:tcPr>
            <w:tcW w:w="1985" w:type="dxa"/>
            <w:vMerge/>
          </w:tcPr>
          <w:p w:rsidR="00D93B5A" w:rsidRPr="00B45A4C" w:rsidRDefault="00D93B5A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93B5A" w:rsidRPr="00B45A4C" w:rsidRDefault="00D93B5A" w:rsidP="00701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93B5A" w:rsidRPr="00B45A4C" w:rsidRDefault="00D93B5A" w:rsidP="0070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D93B5A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3B5A" w:rsidRPr="00B45A4C" w:rsidRDefault="00D93B5A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A4C" w:rsidRPr="00B45A4C" w:rsidTr="009D6E4D">
        <w:tc>
          <w:tcPr>
            <w:tcW w:w="1985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528" w:type="dxa"/>
          </w:tcPr>
          <w:p w:rsidR="00B45A4C" w:rsidRPr="00B45A4C" w:rsidRDefault="00B45A4C" w:rsidP="00701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45A4C" w:rsidRPr="00B45A4C" w:rsidRDefault="00B45A4C" w:rsidP="0070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B45A4C" w:rsidRDefault="00B45A4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5A4C" w:rsidRPr="00B45A4C" w:rsidRDefault="00B45A4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5A4C" w:rsidRPr="00B45A4C" w:rsidTr="009350DB">
        <w:trPr>
          <w:trHeight w:val="828"/>
        </w:trPr>
        <w:tc>
          <w:tcPr>
            <w:tcW w:w="1985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«Основы безопасности и защиты Родины» </w:t>
            </w:r>
            <w:r w:rsidRPr="00225AF4">
              <w:rPr>
                <w:rFonts w:ascii="Times New Roman" w:hAnsi="Times New Roman" w:cs="Times New Roman"/>
                <w:sz w:val="24"/>
                <w:szCs w:val="26"/>
              </w:rPr>
              <w:t>(ОБЗР)</w:t>
            </w: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«Основы безопасности и защиты Родины» </w:t>
            </w:r>
            <w:r w:rsidRPr="00225AF4">
              <w:rPr>
                <w:rFonts w:ascii="Times New Roman" w:hAnsi="Times New Roman" w:cs="Times New Roman"/>
                <w:sz w:val="24"/>
                <w:szCs w:val="26"/>
              </w:rPr>
              <w:t>(ОБЗР)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A3306C" w:rsidRDefault="00B45A4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A3306C" w:rsidRDefault="00B45A4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A4C" w:rsidRPr="00B45A4C" w:rsidTr="009D6E4D">
        <w:tc>
          <w:tcPr>
            <w:tcW w:w="1985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учебный  проект</w:t>
            </w:r>
          </w:p>
        </w:tc>
        <w:tc>
          <w:tcPr>
            <w:tcW w:w="1701" w:type="dxa"/>
          </w:tcPr>
          <w:p w:rsidR="00B45A4C" w:rsidRPr="00B45A4C" w:rsidRDefault="00B45A4C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A4C" w:rsidRPr="00B45A4C" w:rsidTr="009D6E4D">
        <w:tc>
          <w:tcPr>
            <w:tcW w:w="7513" w:type="dxa"/>
            <w:gridSpan w:val="2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45A4C" w:rsidRPr="00B45A4C" w:rsidRDefault="00B45A4C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45A4C" w:rsidRPr="00B45A4C" w:rsidTr="009D6E4D">
        <w:tc>
          <w:tcPr>
            <w:tcW w:w="9214" w:type="dxa"/>
            <w:gridSpan w:val="3"/>
          </w:tcPr>
          <w:p w:rsidR="00B45A4C" w:rsidRPr="00B45A4C" w:rsidRDefault="00B45A4C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5A4C" w:rsidRPr="00B45A4C" w:rsidTr="009D6E4D">
        <w:trPr>
          <w:trHeight w:val="1746"/>
        </w:trPr>
        <w:tc>
          <w:tcPr>
            <w:tcW w:w="1985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5528" w:type="dxa"/>
          </w:tcPr>
          <w:p w:rsidR="00B45A4C" w:rsidRPr="0076170A" w:rsidRDefault="00B45A4C" w:rsidP="00A3306C">
            <w:pPr>
              <w:widowControl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61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306C" w:rsidRPr="00761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«Практикум решение задач по биологии» </w:t>
            </w:r>
          </w:p>
          <w:p w:rsidR="00A3306C" w:rsidRPr="0076170A" w:rsidRDefault="00A3306C" w:rsidP="00097C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B45A4C" w:rsidRPr="0076170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.Практикум «Практикум по выполнению типовых тестовых заданий ЕГЭ по математике»</w:t>
            </w:r>
            <w:r w:rsidR="00097C3F" w:rsidRPr="0076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C3F" w:rsidRPr="0076170A" w:rsidRDefault="00A3306C" w:rsidP="00097C3F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61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7C3F" w:rsidRPr="0076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97C3F" w:rsidRPr="0076170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097C3F" w:rsidRPr="0076170A">
              <w:rPr>
                <w:rFonts w:ascii="Times New Roman" w:eastAsia="Calibri" w:hAnsi="Times New Roman" w:cs="Times New Roman"/>
              </w:rPr>
              <w:t xml:space="preserve">  «</w:t>
            </w:r>
            <w:r w:rsidR="00097C3F" w:rsidRPr="0076170A">
              <w:rPr>
                <w:rFonts w:ascii="Times New Roman" w:eastAsia="Calibri" w:hAnsi="Times New Roman" w:cs="Times New Roman"/>
                <w:sz w:val="24"/>
              </w:rPr>
              <w:t xml:space="preserve">Решение задач по </w:t>
            </w:r>
            <w:r w:rsidR="00097C3F" w:rsidRPr="0076170A">
              <w:rPr>
                <w:rFonts w:ascii="Times New Roman" w:hAnsi="Times New Roman" w:cs="Times New Roman"/>
                <w:sz w:val="24"/>
              </w:rPr>
              <w:t xml:space="preserve">  общей   химии»</w:t>
            </w:r>
          </w:p>
          <w:p w:rsidR="00B45A4C" w:rsidRPr="0076170A" w:rsidRDefault="00A3306C" w:rsidP="00097C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6170A">
              <w:rPr>
                <w:rFonts w:ascii="Times New Roman" w:hAnsi="Times New Roman" w:cs="Times New Roman"/>
                <w:sz w:val="24"/>
                <w:szCs w:val="24"/>
              </w:rPr>
              <w:t xml:space="preserve">4. Практикум </w:t>
            </w:r>
            <w:r w:rsidRPr="0076170A">
              <w:rPr>
                <w:rFonts w:ascii="Times New Roman" w:hAnsi="Times New Roman" w:cs="Times New Roman"/>
                <w:sz w:val="24"/>
              </w:rPr>
              <w:t>«</w:t>
            </w:r>
            <w:r w:rsidRPr="0076170A">
              <w:rPr>
                <w:rFonts w:ascii="Times New Roman" w:eastAsia="Times New Roman" w:hAnsi="Times New Roman" w:cs="Times New Roman"/>
                <w:sz w:val="24"/>
              </w:rPr>
              <w:t>География Всемирного наследия</w:t>
            </w:r>
            <w:r w:rsidRPr="0076170A">
              <w:rPr>
                <w:rFonts w:ascii="Times New Roman" w:hAnsi="Times New Roman" w:cs="Times New Roman"/>
                <w:sz w:val="24"/>
              </w:rPr>
              <w:t>»</w:t>
            </w:r>
          </w:p>
          <w:p w:rsidR="00A3306C" w:rsidRPr="0076170A" w:rsidRDefault="00A3306C" w:rsidP="00097C3F">
            <w:pPr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170A">
              <w:rPr>
                <w:rFonts w:ascii="Times New Roman" w:hAnsi="Times New Roman" w:cs="Times New Roman"/>
                <w:sz w:val="24"/>
              </w:rPr>
              <w:t>5.Практикум по русскому языку</w:t>
            </w:r>
          </w:p>
        </w:tc>
        <w:tc>
          <w:tcPr>
            <w:tcW w:w="1701" w:type="dxa"/>
          </w:tcPr>
          <w:p w:rsidR="00B45A4C" w:rsidRPr="00B45A4C" w:rsidRDefault="00B45A4C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306C" w:rsidRPr="00B45A4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06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6C" w:rsidRPr="00B45A4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06C" w:rsidRPr="00B45A4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5A4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06C" w:rsidRPr="00B45A4C" w:rsidRDefault="00A3306C" w:rsidP="00A33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2416F6" w:rsidTr="009D6E4D">
        <w:tc>
          <w:tcPr>
            <w:tcW w:w="1985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B45A4C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A4C" w:rsidRPr="00B45A4C" w:rsidRDefault="00B45A4C" w:rsidP="000D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B45A4C" w:rsidRDefault="00B45A4C" w:rsidP="00D9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45A4C" w:rsidRPr="00AC192D" w:rsidRDefault="00B45A4C" w:rsidP="000D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D7C8D" w:rsidRDefault="000D7C8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CF7150" w:rsidRDefault="00CF7150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CF7150" w:rsidRDefault="00CF7150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796D06" w:rsidRDefault="00796D06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Pr="00A3306C" w:rsidRDefault="00AC192D" w:rsidP="00AC192D">
      <w:pPr>
        <w:pStyle w:val="afa"/>
        <w:spacing w:line="240" w:lineRule="atLeast"/>
        <w:ind w:left="0" w:right="-2" w:firstLine="0"/>
        <w:contextualSpacing/>
        <w:rPr>
          <w:b/>
          <w:sz w:val="24"/>
          <w:szCs w:val="24"/>
        </w:rPr>
      </w:pPr>
      <w:r w:rsidRPr="00A3306C">
        <w:rPr>
          <w:b/>
          <w:bCs/>
          <w:sz w:val="24"/>
          <w:szCs w:val="24"/>
        </w:rPr>
        <w:t xml:space="preserve">Учебный  план   среднего   общего образования в 10-11  классах, </w:t>
      </w:r>
    </w:p>
    <w:p w:rsidR="008F3754" w:rsidRDefault="00AC192D" w:rsidP="00AC192D">
      <w:pPr>
        <w:widowControl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3306C">
        <w:rPr>
          <w:rFonts w:ascii="Times New Roman" w:hAnsi="Times New Roman"/>
          <w:b/>
          <w:bCs/>
          <w:sz w:val="24"/>
          <w:szCs w:val="24"/>
        </w:rPr>
        <w:t>реализующем ООП СОО в соответствии с ФГОС СОО,</w:t>
      </w:r>
      <w:proofErr w:type="gramEnd"/>
    </w:p>
    <w:p w:rsidR="00AC192D" w:rsidRPr="00A3306C" w:rsidRDefault="00AC192D" w:rsidP="00AC192D">
      <w:pPr>
        <w:widowControl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3306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F3754">
        <w:rPr>
          <w:rFonts w:ascii="Times New Roman" w:hAnsi="Times New Roman"/>
          <w:b/>
          <w:bCs/>
          <w:sz w:val="24"/>
          <w:szCs w:val="24"/>
        </w:rPr>
        <w:t>социально-экономический</w:t>
      </w:r>
      <w:r w:rsidRPr="00A3306C">
        <w:rPr>
          <w:rFonts w:ascii="Times New Roman" w:hAnsi="Times New Roman"/>
          <w:b/>
          <w:bCs/>
          <w:sz w:val="24"/>
          <w:szCs w:val="24"/>
        </w:rPr>
        <w:t xml:space="preserve"> профиль) </w:t>
      </w:r>
    </w:p>
    <w:p w:rsidR="00AC192D" w:rsidRPr="00A3306C" w:rsidRDefault="00AC192D" w:rsidP="00AC192D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306C">
        <w:rPr>
          <w:rFonts w:ascii="Times New Roman" w:hAnsi="Times New Roman"/>
          <w:b/>
          <w:bCs/>
          <w:sz w:val="24"/>
          <w:szCs w:val="24"/>
        </w:rPr>
        <w:t xml:space="preserve">2024-2025 учебный год  </w:t>
      </w:r>
    </w:p>
    <w:p w:rsidR="00AC192D" w:rsidRDefault="00AC192D" w:rsidP="00AC192D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AC192D" w:rsidRPr="00417DD2" w:rsidRDefault="00AC192D" w:rsidP="00AC192D">
      <w:pPr>
        <w:spacing w:after="0" w:line="240" w:lineRule="atLeast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417DD2">
        <w:rPr>
          <w:rFonts w:ascii="Times New Roman" w:hAnsi="Times New Roman"/>
          <w:b/>
          <w:bCs/>
          <w:sz w:val="24"/>
          <w:szCs w:val="28"/>
        </w:rPr>
        <w:t>Пояснительная записка</w:t>
      </w:r>
    </w:p>
    <w:p w:rsidR="00AC192D" w:rsidRDefault="00AC192D" w:rsidP="00AC192D">
      <w:pPr>
        <w:pStyle w:val="ad"/>
        <w:spacing w:line="240" w:lineRule="atLeast"/>
        <w:contextualSpacing/>
        <w:rPr>
          <w:b/>
        </w:rPr>
      </w:pPr>
      <w:r w:rsidRPr="00417DD2">
        <w:rPr>
          <w:b/>
        </w:rPr>
        <w:t>Общие положения</w:t>
      </w:r>
    </w:p>
    <w:p w:rsidR="00AC192D" w:rsidRPr="00A0020C" w:rsidRDefault="00AC192D" w:rsidP="00AC192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0C">
        <w:rPr>
          <w:rFonts w:ascii="Times New Roman" w:hAnsi="Times New Roman" w:cs="Times New Roman"/>
          <w:sz w:val="24"/>
          <w:szCs w:val="24"/>
        </w:rPr>
        <w:t>Учебный план школы разработан на основе Федеральной и региональной нормативно-</w:t>
      </w:r>
    </w:p>
    <w:p w:rsidR="00AC192D" w:rsidRDefault="00AC192D" w:rsidP="00AC192D">
      <w:pPr>
        <w:pStyle w:val="21"/>
        <w:spacing w:line="240" w:lineRule="atLeast"/>
        <w:contextualSpacing/>
        <w:rPr>
          <w:szCs w:val="24"/>
          <w:highlight w:val="yellow"/>
        </w:rPr>
      </w:pPr>
      <w:r w:rsidRPr="00A0020C">
        <w:rPr>
          <w:szCs w:val="24"/>
        </w:rPr>
        <w:t xml:space="preserve"> правовой базы:</w:t>
      </w:r>
    </w:p>
    <w:p w:rsidR="00AC192D" w:rsidRDefault="00AC192D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70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709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«Об образовании в Российской Федерации» (с </w:t>
      </w:r>
      <w:proofErr w:type="spellStart"/>
      <w:r w:rsidRPr="003B7099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3B7099">
        <w:rPr>
          <w:rFonts w:ascii="Times New Roman" w:hAnsi="Times New Roman" w:cs="Times New Roman"/>
          <w:color w:val="000000"/>
          <w:sz w:val="24"/>
          <w:szCs w:val="24"/>
        </w:rPr>
        <w:t xml:space="preserve">. и доп., вступ. в силу с 28.02.2023) </w:t>
      </w:r>
    </w:p>
    <w:p w:rsidR="00AC192D" w:rsidRPr="00A0020C" w:rsidRDefault="00AC192D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0020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AC192D" w:rsidRPr="00564ADE" w:rsidRDefault="00AC192D" w:rsidP="00AC192D">
      <w:pPr>
        <w:pStyle w:val="21"/>
        <w:spacing w:line="240" w:lineRule="atLeast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- </w:t>
      </w:r>
      <w:r w:rsidRPr="00A0020C">
        <w:rPr>
          <w:color w:val="000000"/>
          <w:szCs w:val="24"/>
        </w:rPr>
        <w:t>Приказ Министерства просвещения Российской Федерации от 05 декабря 2022 года №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115" (приказ вступает в силу с 01.09.2023 года).</w:t>
      </w:r>
      <w:proofErr w:type="gramEnd"/>
    </w:p>
    <w:p w:rsidR="00AC192D" w:rsidRPr="00564ADE" w:rsidRDefault="00AC192D" w:rsidP="00AC192D">
      <w:pPr>
        <w:pStyle w:val="21"/>
        <w:spacing w:line="240" w:lineRule="atLeast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A0020C">
        <w:rPr>
          <w:color w:val="000000"/>
          <w:szCs w:val="24"/>
        </w:rPr>
        <w:t>Приказ Министерства просвещения Российской Федерации от 18.05.2023 № 371</w:t>
      </w:r>
      <w:proofErr w:type="gramStart"/>
      <w:r w:rsidRPr="00A0020C">
        <w:rPr>
          <w:color w:val="000000"/>
          <w:szCs w:val="24"/>
        </w:rPr>
        <w:t xml:space="preserve"> ―О</w:t>
      </w:r>
      <w:proofErr w:type="gramEnd"/>
      <w:r w:rsidRPr="00A0020C">
        <w:rPr>
          <w:color w:val="000000"/>
          <w:szCs w:val="24"/>
        </w:rPr>
        <w:t>б утверждении федеральной образовательной программы среднего общего образования‖ (Зарегистрирован 12.07.2023 № 74228)</w:t>
      </w:r>
    </w:p>
    <w:p w:rsidR="00AC192D" w:rsidRDefault="00AC192D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020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Федеральная образовательная программа среднего общего образования (утверждена приказом Министерства просвещения Российской Федерации от 18 мая 2023 года № 371). </w:t>
      </w:r>
    </w:p>
    <w:p w:rsidR="00AC192D" w:rsidRPr="00030E33" w:rsidRDefault="00AC192D" w:rsidP="00AC1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030E33">
        <w:rPr>
          <w:rFonts w:ascii="Times New Roman" w:hAnsi="Times New Roman" w:cs="Times New Roman"/>
          <w:sz w:val="24"/>
          <w:szCs w:val="28"/>
        </w:rPr>
        <w:t>риказ Мин</w:t>
      </w:r>
      <w:r>
        <w:rPr>
          <w:rFonts w:ascii="Times New Roman" w:hAnsi="Times New Roman" w:cs="Times New Roman"/>
          <w:sz w:val="24"/>
          <w:szCs w:val="28"/>
        </w:rPr>
        <w:t xml:space="preserve">истерства </w:t>
      </w:r>
      <w:r w:rsidRPr="00030E33">
        <w:rPr>
          <w:rFonts w:ascii="Times New Roman" w:hAnsi="Times New Roman" w:cs="Times New Roman"/>
          <w:sz w:val="24"/>
          <w:szCs w:val="28"/>
        </w:rPr>
        <w:t xml:space="preserve">просвещения России </w:t>
      </w:r>
      <w:r w:rsidRPr="00030E33">
        <w:rPr>
          <w:rFonts w:ascii="Times New Roman" w:hAnsi="Times New Roman"/>
          <w:sz w:val="24"/>
          <w:szCs w:val="28"/>
        </w:rPr>
        <w:t xml:space="preserve">от 27.12.2023 № 1028 </w:t>
      </w:r>
      <w:r>
        <w:rPr>
          <w:rFonts w:ascii="Times New Roman" w:hAnsi="Times New Roman"/>
          <w:sz w:val="24"/>
          <w:szCs w:val="28"/>
        </w:rPr>
        <w:t>«</w:t>
      </w:r>
      <w:r w:rsidRPr="00030E33">
        <w:rPr>
          <w:rFonts w:ascii="Times New Roman" w:hAnsi="Times New Roman"/>
          <w:sz w:val="24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rFonts w:ascii="Times New Roman" w:hAnsi="Times New Roman"/>
          <w:sz w:val="24"/>
          <w:szCs w:val="28"/>
        </w:rPr>
        <w:t>».</w:t>
      </w:r>
    </w:p>
    <w:p w:rsidR="00AC192D" w:rsidRPr="00564ADE" w:rsidRDefault="00AC192D" w:rsidP="00AC192D">
      <w:pPr>
        <w:pStyle w:val="ad"/>
        <w:spacing w:line="240" w:lineRule="atLeast"/>
        <w:contextualSpacing/>
      </w:pPr>
      <w:r w:rsidRPr="00564ADE">
        <w:t xml:space="preserve">-  Постановление от 29 декабря 2010 г. №189 «Об утверждении </w:t>
      </w:r>
      <w:proofErr w:type="spellStart"/>
      <w:r w:rsidRPr="00564ADE">
        <w:t>СанПин</w:t>
      </w:r>
      <w:proofErr w:type="spellEnd"/>
      <w:r w:rsidRPr="00564ADE"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:rsidR="00AC192D" w:rsidRPr="00564ADE" w:rsidRDefault="00AC192D" w:rsidP="00AC192D">
      <w:pPr>
        <w:pStyle w:val="a9"/>
        <w:spacing w:before="0" w:beforeAutospacing="0" w:after="0" w:afterAutospacing="0" w:line="240" w:lineRule="atLeast"/>
        <w:contextualSpacing/>
      </w:pPr>
      <w:r w:rsidRPr="00AC192D">
        <w:t>- Основная образовательная программа среднего общего образования  «</w:t>
      </w:r>
      <w:proofErr w:type="spellStart"/>
      <w:r w:rsidRPr="00AC192D">
        <w:t>Лычакская</w:t>
      </w:r>
      <w:proofErr w:type="spellEnd"/>
      <w:r w:rsidRPr="00AC192D">
        <w:t xml:space="preserve"> СШ» филиала  МОУ «</w:t>
      </w:r>
      <w:proofErr w:type="spellStart"/>
      <w:r w:rsidRPr="00AC192D">
        <w:t>Зеленовская</w:t>
      </w:r>
      <w:proofErr w:type="spellEnd"/>
      <w:r w:rsidRPr="00AC192D">
        <w:t xml:space="preserve"> СШ» (утверждена приказом директора МОУ «</w:t>
      </w:r>
      <w:proofErr w:type="spellStart"/>
      <w:r w:rsidRPr="00AC192D">
        <w:t>Зеленовская</w:t>
      </w:r>
      <w:proofErr w:type="spellEnd"/>
      <w:r w:rsidRPr="00AC192D">
        <w:t xml:space="preserve"> СШ» от 01.09.2023 № 754);</w:t>
      </w:r>
    </w:p>
    <w:p w:rsidR="00AC192D" w:rsidRDefault="00AC192D" w:rsidP="00AC192D">
      <w:pPr>
        <w:pStyle w:val="21"/>
        <w:spacing w:line="240" w:lineRule="atLeast"/>
        <w:contextualSpacing/>
        <w:rPr>
          <w:szCs w:val="24"/>
          <w:highlight w:val="yellow"/>
        </w:rPr>
      </w:pPr>
      <w:r w:rsidRPr="00564ADE">
        <w:rPr>
          <w:szCs w:val="24"/>
        </w:rPr>
        <w:t>- Устав МОУ «</w:t>
      </w:r>
      <w:proofErr w:type="spellStart"/>
      <w:r w:rsidRPr="00564ADE">
        <w:rPr>
          <w:szCs w:val="24"/>
        </w:rPr>
        <w:t>Зеленовская</w:t>
      </w:r>
      <w:proofErr w:type="spellEnd"/>
      <w:r w:rsidRPr="00564ADE">
        <w:rPr>
          <w:szCs w:val="24"/>
        </w:rPr>
        <w:t xml:space="preserve"> СШ».</w:t>
      </w:r>
    </w:p>
    <w:p w:rsidR="00AC192D" w:rsidRPr="00417DD2" w:rsidRDefault="00AC192D" w:rsidP="00AC192D">
      <w:pPr>
        <w:pStyle w:val="Default"/>
        <w:spacing w:line="240" w:lineRule="atLeast"/>
        <w:contextualSpacing/>
        <w:jc w:val="both"/>
        <w:rPr>
          <w:color w:val="auto"/>
        </w:rPr>
      </w:pPr>
      <w:r w:rsidRPr="00564ADE">
        <w:rPr>
          <w:color w:val="auto"/>
        </w:rPr>
        <w:t xml:space="preserve">    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202</w:t>
      </w:r>
      <w:r>
        <w:rPr>
          <w:color w:val="auto"/>
        </w:rPr>
        <w:t>4</w:t>
      </w:r>
      <w:r w:rsidRPr="00564ADE">
        <w:rPr>
          <w:color w:val="auto"/>
        </w:rPr>
        <w:t>-202</w:t>
      </w:r>
      <w:r>
        <w:rPr>
          <w:color w:val="auto"/>
        </w:rPr>
        <w:t>5</w:t>
      </w:r>
      <w:r w:rsidRPr="00564ADE">
        <w:rPr>
          <w:color w:val="auto"/>
        </w:rPr>
        <w:t>гг.</w:t>
      </w:r>
      <w:r w:rsidRPr="00417DD2">
        <w:rPr>
          <w:color w:val="auto"/>
        </w:rPr>
        <w:t xml:space="preserve"> </w:t>
      </w:r>
    </w:p>
    <w:p w:rsidR="00AC192D" w:rsidRPr="00417DD2" w:rsidRDefault="00AC192D" w:rsidP="00AC192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7DD2">
        <w:rPr>
          <w:rFonts w:ascii="Times New Roman" w:hAnsi="Times New Roman"/>
          <w:sz w:val="24"/>
          <w:szCs w:val="24"/>
        </w:rPr>
        <w:t>Учебный план предусматривает:</w:t>
      </w:r>
    </w:p>
    <w:p w:rsidR="00AC192D" w:rsidRPr="00417DD2" w:rsidRDefault="00AC192D" w:rsidP="00AC192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AC192D" w:rsidRPr="00417DD2" w:rsidRDefault="00AC192D" w:rsidP="00AC192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 2170 часов и не более 2590 часов</w:t>
      </w:r>
    </w:p>
    <w:p w:rsidR="00AC192D" w:rsidRPr="00417DD2" w:rsidRDefault="00AC192D" w:rsidP="00AC192D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17DD2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AC192D" w:rsidRPr="00417DD2" w:rsidRDefault="00AC192D" w:rsidP="00AC192D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 xml:space="preserve">участниками образовательного процесса. Внеурочная деятельность </w:t>
      </w:r>
      <w:proofErr w:type="gramStart"/>
      <w:r w:rsidRPr="00417D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DD2">
        <w:rPr>
          <w:rFonts w:ascii="Times New Roman" w:hAnsi="Times New Roman"/>
          <w:sz w:val="24"/>
          <w:szCs w:val="24"/>
        </w:rPr>
        <w:t xml:space="preserve"> организуется отдельной программой.</w:t>
      </w:r>
    </w:p>
    <w:p w:rsidR="00AC192D" w:rsidRPr="00417DD2" w:rsidRDefault="00AC192D" w:rsidP="00AC192D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     </w:t>
      </w:r>
      <w:r w:rsidRPr="00417DD2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417DD2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AC192D" w:rsidRPr="00417DD2" w:rsidRDefault="00AC192D" w:rsidP="00AC192D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AC192D" w:rsidRPr="00417DD2" w:rsidRDefault="00AC192D" w:rsidP="00AC192D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C192D" w:rsidRPr="00417DD2" w:rsidRDefault="00AC192D" w:rsidP="00AC192D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lastRenderedPageBreak/>
        <w:t>готовность обучающихся к продолжению образования, их приобщение к информационным технологиям;</w:t>
      </w:r>
    </w:p>
    <w:p w:rsidR="00AC192D" w:rsidRPr="00417DD2" w:rsidRDefault="00AC192D" w:rsidP="00AC192D">
      <w:pPr>
        <w:widowControl w:val="0"/>
        <w:numPr>
          <w:ilvl w:val="0"/>
          <w:numId w:val="30"/>
        </w:numPr>
        <w:tabs>
          <w:tab w:val="left" w:pos="943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AC192D" w:rsidRPr="00417DD2" w:rsidRDefault="00AC192D" w:rsidP="00AC192D">
      <w:pPr>
        <w:widowControl w:val="0"/>
        <w:numPr>
          <w:ilvl w:val="0"/>
          <w:numId w:val="30"/>
        </w:numPr>
        <w:tabs>
          <w:tab w:val="left" w:pos="948"/>
        </w:tabs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417DD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17DD2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AC192D" w:rsidRPr="00417DD2" w:rsidRDefault="00AC192D" w:rsidP="00AC192D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17DD2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417DD2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AC192D" w:rsidRPr="00417DD2" w:rsidRDefault="00AC192D" w:rsidP="00AC192D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AC192D" w:rsidRPr="00417DD2" w:rsidRDefault="00AC192D" w:rsidP="00AC192D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AC192D" w:rsidRDefault="00AC192D" w:rsidP="00AC192D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  <w:r w:rsidRPr="00417DD2">
        <w:rPr>
          <w:rFonts w:ascii="Times New Roman" w:hAnsi="Times New Roman"/>
          <w:sz w:val="24"/>
          <w:szCs w:val="24"/>
        </w:rPr>
        <w:t>Учебный план предусматривает изучение курсов по выбору и выполнение обучающимися индивидуальног</w:t>
      </w:r>
      <w:proofErr w:type="gramStart"/>
      <w:r w:rsidRPr="00417DD2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417DD2">
        <w:rPr>
          <w:rFonts w:ascii="Times New Roman" w:hAnsi="Times New Roman"/>
          <w:sz w:val="24"/>
          <w:szCs w:val="24"/>
        </w:rPr>
        <w:t>ых</w:t>
      </w:r>
      <w:proofErr w:type="spellEnd"/>
      <w:r w:rsidRPr="00417DD2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417DD2">
        <w:rPr>
          <w:rFonts w:ascii="Times New Roman" w:hAnsi="Times New Roman"/>
          <w:sz w:val="24"/>
          <w:szCs w:val="24"/>
        </w:rPr>
        <w:t>ов</w:t>
      </w:r>
      <w:proofErr w:type="spellEnd"/>
      <w:r w:rsidRPr="00417DD2">
        <w:rPr>
          <w:rFonts w:ascii="Times New Roman" w:hAnsi="Times New Roman"/>
          <w:sz w:val="24"/>
          <w:szCs w:val="24"/>
        </w:rPr>
        <w:t>).</w:t>
      </w:r>
    </w:p>
    <w:p w:rsidR="00AC192D" w:rsidRDefault="00AC192D" w:rsidP="00AC192D">
      <w:pPr>
        <w:widowControl w:val="0"/>
        <w:spacing w:after="0" w:line="240" w:lineRule="atLeast"/>
        <w:ind w:firstLine="7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Учебный план является обязательной частью основной образовательной</w:t>
      </w:r>
      <w:r w:rsidR="008F3754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программы образовательной организации.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275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2758">
        <w:rPr>
          <w:rFonts w:ascii="Times New Roman" w:hAnsi="Times New Roman" w:cs="Times New Roman"/>
          <w:sz w:val="24"/>
          <w:szCs w:val="24"/>
        </w:rPr>
        <w:t xml:space="preserve"> учебном году обучение в</w:t>
      </w:r>
      <w:r w:rsidR="008F3754"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10-11 классах осуществляется по ФГОС СОО (</w:t>
      </w:r>
      <w:proofErr w:type="gramStart"/>
      <w:r w:rsidRPr="007D2758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7D2758">
        <w:rPr>
          <w:rFonts w:ascii="Times New Roman" w:hAnsi="Times New Roman" w:cs="Times New Roman"/>
          <w:sz w:val="24"/>
          <w:szCs w:val="24"/>
        </w:rPr>
        <w:t>).</w:t>
      </w: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Учебный план строится с ориентацией на будущую сферу профессиональной деятельности, с учетом предполагаемого продолжения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образования обучающихся, результатов проведенного анкетирования намерений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D2758">
        <w:rPr>
          <w:rFonts w:ascii="Times New Roman" w:hAnsi="Times New Roman" w:cs="Times New Roman"/>
          <w:sz w:val="24"/>
          <w:szCs w:val="24"/>
        </w:rPr>
        <w:t>предпочтений</w:t>
      </w:r>
      <w:proofErr w:type="gramEnd"/>
      <w:r w:rsidRPr="007D2758">
        <w:rPr>
          <w:rFonts w:ascii="Times New Roman" w:hAnsi="Times New Roman" w:cs="Times New Roman"/>
          <w:sz w:val="24"/>
          <w:szCs w:val="24"/>
        </w:rPr>
        <w:t xml:space="preserve"> обучающихся 9 класса, заявлений родителей при зачислении в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 xml:space="preserve">класс. Учебный план составлен по </w:t>
      </w:r>
      <w:r w:rsidR="008F3754">
        <w:rPr>
          <w:rFonts w:ascii="Times New Roman" w:hAnsi="Times New Roman" w:cs="Times New Roman"/>
          <w:sz w:val="24"/>
          <w:szCs w:val="24"/>
        </w:rPr>
        <w:t>социально-экономическому</w:t>
      </w:r>
      <w:r w:rsidRPr="007D2758">
        <w:rPr>
          <w:rFonts w:ascii="Times New Roman" w:hAnsi="Times New Roman" w:cs="Times New Roman"/>
          <w:sz w:val="24"/>
          <w:szCs w:val="24"/>
        </w:rPr>
        <w:t xml:space="preserve"> профилю и предусматривают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изучения всех учащихся обязательных учебных предметов по выбору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обязательных предметных областей, так же дополнительных учебных предметов,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курсов по выбору и внеурочную деятельность.</w:t>
      </w: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6403DE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социально-экономического профиля </w:t>
      </w:r>
      <w:r w:rsidRPr="007D2758">
        <w:rPr>
          <w:rFonts w:ascii="Times New Roman" w:hAnsi="Times New Roman" w:cs="Times New Roman"/>
          <w:bCs/>
          <w:sz w:val="24"/>
          <w:szCs w:val="24"/>
        </w:rPr>
        <w:t>содержит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bCs/>
          <w:sz w:val="24"/>
          <w:szCs w:val="24"/>
        </w:rPr>
        <w:t>общие обязательные учебные предметы</w:t>
      </w:r>
      <w:r w:rsidRPr="007D2758">
        <w:rPr>
          <w:rFonts w:ascii="Times New Roman" w:hAnsi="Times New Roman" w:cs="Times New Roman"/>
          <w:sz w:val="24"/>
          <w:szCs w:val="24"/>
        </w:rPr>
        <w:t>:</w:t>
      </w: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литература»: русский язык (базовый уровень) – 2 час;  литература (базовый уровень) -3 часа;</w:t>
      </w:r>
    </w:p>
    <w:p w:rsidR="006403DE" w:rsidRPr="007D2758" w:rsidRDefault="006403DE" w:rsidP="00640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«Иностранные языки»: иностранный язык (английский</w:t>
      </w:r>
      <w:r>
        <w:rPr>
          <w:rFonts w:ascii="Times New Roman" w:hAnsi="Times New Roman" w:cs="Times New Roman"/>
          <w:sz w:val="24"/>
          <w:szCs w:val="24"/>
        </w:rPr>
        <w:t xml:space="preserve">  язык) (базовый</w:t>
      </w:r>
      <w:r w:rsidRPr="007D2758">
        <w:rPr>
          <w:rFonts w:ascii="Times New Roman" w:hAnsi="Times New Roman" w:cs="Times New Roman"/>
          <w:sz w:val="24"/>
          <w:szCs w:val="24"/>
        </w:rPr>
        <w:t xml:space="preserve"> уровень)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7D2758">
        <w:rPr>
          <w:rFonts w:ascii="Times New Roman" w:hAnsi="Times New Roman" w:cs="Times New Roman"/>
          <w:sz w:val="24"/>
          <w:szCs w:val="24"/>
        </w:rPr>
        <w:t>Математика и информатика»: алгебра</w:t>
      </w:r>
      <w:r w:rsidR="006403DE"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Pr="007D2758">
        <w:rPr>
          <w:rFonts w:ascii="Times New Roman" w:hAnsi="Times New Roman" w:cs="Times New Roman"/>
          <w:sz w:val="24"/>
          <w:szCs w:val="24"/>
        </w:rPr>
        <w:t xml:space="preserve"> (</w:t>
      </w:r>
      <w:r w:rsidR="006403DE">
        <w:rPr>
          <w:rFonts w:ascii="Times New Roman" w:hAnsi="Times New Roman" w:cs="Times New Roman"/>
          <w:sz w:val="24"/>
          <w:szCs w:val="24"/>
        </w:rPr>
        <w:t>углубленный</w:t>
      </w:r>
      <w:r w:rsidRPr="007D2758">
        <w:rPr>
          <w:rFonts w:ascii="Times New Roman" w:hAnsi="Times New Roman" w:cs="Times New Roman"/>
          <w:sz w:val="24"/>
          <w:szCs w:val="24"/>
        </w:rPr>
        <w:t xml:space="preserve"> уровень) - </w:t>
      </w:r>
      <w:r w:rsidR="006403DE">
        <w:rPr>
          <w:rFonts w:ascii="Times New Roman" w:hAnsi="Times New Roman" w:cs="Times New Roman"/>
          <w:sz w:val="24"/>
          <w:szCs w:val="24"/>
        </w:rPr>
        <w:t>4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часа, геометрия (</w:t>
      </w:r>
      <w:r w:rsidR="006403DE">
        <w:rPr>
          <w:rFonts w:ascii="Times New Roman" w:hAnsi="Times New Roman" w:cs="Times New Roman"/>
          <w:sz w:val="24"/>
          <w:szCs w:val="24"/>
        </w:rPr>
        <w:t>углубленн</w:t>
      </w:r>
      <w:r w:rsidRPr="007D2758">
        <w:rPr>
          <w:rFonts w:ascii="Times New Roman" w:hAnsi="Times New Roman" w:cs="Times New Roman"/>
          <w:sz w:val="24"/>
          <w:szCs w:val="24"/>
        </w:rPr>
        <w:t>ый уровень) -</w:t>
      </w:r>
      <w:r w:rsidR="006403DE">
        <w:rPr>
          <w:rFonts w:ascii="Times New Roman" w:hAnsi="Times New Roman" w:cs="Times New Roman"/>
          <w:sz w:val="24"/>
          <w:szCs w:val="24"/>
        </w:rPr>
        <w:t xml:space="preserve"> 3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часа, вероятность и статистика (</w:t>
      </w:r>
      <w:r w:rsidR="006403DE">
        <w:rPr>
          <w:rFonts w:ascii="Times New Roman" w:hAnsi="Times New Roman" w:cs="Times New Roman"/>
          <w:sz w:val="24"/>
          <w:szCs w:val="24"/>
        </w:rPr>
        <w:t>углубленный</w:t>
      </w:r>
      <w:r w:rsidRPr="007D2758">
        <w:rPr>
          <w:rFonts w:ascii="Times New Roman" w:hAnsi="Times New Roman" w:cs="Times New Roman"/>
          <w:sz w:val="24"/>
          <w:szCs w:val="24"/>
        </w:rPr>
        <w:t xml:space="preserve"> </w:t>
      </w:r>
      <w:r w:rsidR="006403DE">
        <w:rPr>
          <w:rFonts w:ascii="Times New Roman" w:hAnsi="Times New Roman" w:cs="Times New Roman"/>
          <w:sz w:val="24"/>
          <w:szCs w:val="24"/>
        </w:rPr>
        <w:t>уровень) – 1 час, информатика (базовый уровень)  - 1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час;</w:t>
      </w:r>
      <w:proofErr w:type="gramEnd"/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758">
        <w:rPr>
          <w:rFonts w:ascii="Times New Roman" w:hAnsi="Times New Roman" w:cs="Times New Roman"/>
          <w:sz w:val="24"/>
          <w:szCs w:val="24"/>
        </w:rPr>
        <w:t>Предметная область «Естественные науки»: физика (базовый уровень) - 2 часа, химия (базовый уровень) – 1 час,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758">
        <w:rPr>
          <w:rFonts w:ascii="Times New Roman" w:hAnsi="Times New Roman" w:cs="Times New Roman"/>
          <w:sz w:val="24"/>
          <w:szCs w:val="24"/>
        </w:rPr>
        <w:t>биология (базовый уровень) – 1 час;</w:t>
      </w:r>
      <w:proofErr w:type="gramEnd"/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Предметная область «Общественные науки»: история (базовый уровень) – 2 часа,</w:t>
      </w:r>
    </w:p>
    <w:p w:rsidR="00AC192D" w:rsidRPr="007D2758" w:rsidRDefault="00AC192D" w:rsidP="00AC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8">
        <w:rPr>
          <w:rFonts w:ascii="Times New Roman" w:hAnsi="Times New Roman" w:cs="Times New Roman"/>
          <w:sz w:val="24"/>
          <w:szCs w:val="24"/>
        </w:rPr>
        <w:t>обществознание (</w:t>
      </w:r>
      <w:r w:rsidR="006403DE">
        <w:rPr>
          <w:rFonts w:ascii="Times New Roman" w:hAnsi="Times New Roman" w:cs="Times New Roman"/>
          <w:sz w:val="24"/>
          <w:szCs w:val="24"/>
        </w:rPr>
        <w:t>углубленн</w:t>
      </w:r>
      <w:r w:rsidRPr="007D2758">
        <w:rPr>
          <w:rFonts w:ascii="Times New Roman" w:hAnsi="Times New Roman" w:cs="Times New Roman"/>
          <w:sz w:val="24"/>
          <w:szCs w:val="24"/>
        </w:rPr>
        <w:t xml:space="preserve">ый уровень) – </w:t>
      </w:r>
      <w:r w:rsidR="006403DE">
        <w:rPr>
          <w:rFonts w:ascii="Times New Roman" w:hAnsi="Times New Roman" w:cs="Times New Roman"/>
          <w:sz w:val="24"/>
          <w:szCs w:val="24"/>
        </w:rPr>
        <w:t>4</w:t>
      </w:r>
      <w:r w:rsidRPr="007D275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8F3754" w:rsidRDefault="008F3754" w:rsidP="008F375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задачи предметной области 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«Физическая культура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 предметом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«Физическая культура»</w:t>
      </w:r>
      <w:r w:rsidRPr="008F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754">
        <w:rPr>
          <w:rFonts w:ascii="Times New Roman" w:hAnsi="Times New Roman" w:cs="Times New Roman"/>
          <w:sz w:val="24"/>
          <w:szCs w:val="24"/>
        </w:rPr>
        <w:t xml:space="preserve">базовый уровень)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3 часа в неделю в 10-11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</w:t>
      </w:r>
    </w:p>
    <w:p w:rsidR="008F3754" w:rsidRPr="001748B3" w:rsidRDefault="008F3754" w:rsidP="008F375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редметн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сновы безопасности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защиты Родины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 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«О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сновы безопасности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защиты Родины</w:t>
      </w:r>
      <w:r w:rsidRPr="001748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754">
        <w:rPr>
          <w:rFonts w:ascii="Times New Roman" w:hAnsi="Times New Roman" w:cs="Times New Roman"/>
          <w:sz w:val="24"/>
          <w:szCs w:val="24"/>
        </w:rPr>
        <w:t xml:space="preserve">базовый уровень)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10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ах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>1час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748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неделю. </w:t>
      </w:r>
    </w:p>
    <w:p w:rsidR="00AC192D" w:rsidRPr="00417DD2" w:rsidRDefault="008F3754" w:rsidP="00AC192D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C192D" w:rsidRPr="00417DD2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AC192D" w:rsidRPr="00417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192D" w:rsidRPr="00417DD2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="00AC192D" w:rsidRPr="00417DD2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:rsidR="00AC192D" w:rsidRPr="00272B25" w:rsidRDefault="00AC192D" w:rsidP="00AC192D">
      <w:pPr>
        <w:pStyle w:val="afa"/>
        <w:spacing w:line="240" w:lineRule="atLeast"/>
        <w:ind w:left="0" w:right="-2" w:firstLine="0"/>
        <w:contextualSpacing/>
        <w:jc w:val="left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   </w:t>
      </w:r>
      <w:r w:rsidRPr="00272B25">
        <w:rPr>
          <w:sz w:val="24"/>
          <w:szCs w:val="24"/>
        </w:rPr>
        <w:t xml:space="preserve">Раздел учебного плана «Часть, формируемая участниками образовательных отношений»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272B25">
        <w:rPr>
          <w:sz w:val="24"/>
          <w:szCs w:val="24"/>
        </w:rPr>
        <w:t>обученности</w:t>
      </w:r>
      <w:proofErr w:type="spellEnd"/>
      <w:r w:rsidRPr="00272B25">
        <w:rPr>
          <w:sz w:val="24"/>
          <w:szCs w:val="24"/>
        </w:rPr>
        <w:t xml:space="preserve"> и усвоения государственных образовательных стандартов.</w:t>
      </w:r>
    </w:p>
    <w:p w:rsidR="00AC192D" w:rsidRDefault="006403DE" w:rsidP="00AC192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192D" w:rsidRPr="007D2758">
        <w:rPr>
          <w:rFonts w:ascii="Times New Roman" w:hAnsi="Times New Roman" w:cs="Times New Roman"/>
          <w:sz w:val="24"/>
          <w:szCs w:val="24"/>
        </w:rPr>
        <w:t>асть, формируемая участниками ОО</w:t>
      </w:r>
      <w:r w:rsidR="008F3754">
        <w:rPr>
          <w:rFonts w:ascii="Times New Roman" w:hAnsi="Times New Roman" w:cs="Times New Roman"/>
          <w:sz w:val="24"/>
          <w:szCs w:val="24"/>
        </w:rPr>
        <w:t>,</w:t>
      </w:r>
      <w:r w:rsidR="00AC192D">
        <w:rPr>
          <w:rFonts w:ascii="Times New Roman" w:hAnsi="Times New Roman" w:cs="Times New Roman"/>
          <w:sz w:val="24"/>
          <w:szCs w:val="24"/>
        </w:rPr>
        <w:t xml:space="preserve"> </w:t>
      </w:r>
      <w:r w:rsidR="008F3754">
        <w:rPr>
          <w:rFonts w:ascii="Times New Roman" w:hAnsi="Times New Roman" w:cs="Times New Roman"/>
          <w:sz w:val="24"/>
          <w:szCs w:val="24"/>
        </w:rPr>
        <w:t>дополнена элективным курсом</w:t>
      </w:r>
      <w:r w:rsidR="00AC192D" w:rsidRPr="007D27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92D" w:rsidRPr="00A3306C" w:rsidRDefault="00AC192D" w:rsidP="00AC192D">
      <w:pPr>
        <w:spacing w:line="240" w:lineRule="atLeast"/>
        <w:contextualSpacing/>
        <w:rPr>
          <w:rFonts w:ascii="Times New Roman" w:hAnsi="Times New Roman" w:cs="Times New Roman"/>
        </w:rPr>
      </w:pPr>
      <w:r w:rsidRPr="00A3306C">
        <w:rPr>
          <w:rFonts w:ascii="Times New Roman" w:eastAsia="Calibri" w:hAnsi="Times New Roman" w:cs="Times New Roman"/>
          <w:sz w:val="24"/>
        </w:rPr>
        <w:t>- Практикум «Решение задач и упражнений по органической химии»</w:t>
      </w:r>
      <w:r w:rsidR="008F3754">
        <w:rPr>
          <w:rFonts w:ascii="Times New Roman" w:eastAsia="Calibri" w:hAnsi="Times New Roman" w:cs="Times New Roman"/>
          <w:sz w:val="24"/>
        </w:rPr>
        <w:t>.</w:t>
      </w:r>
    </w:p>
    <w:p w:rsidR="00AC192D" w:rsidRPr="0019094B" w:rsidRDefault="00AC192D" w:rsidP="00AC192D">
      <w:pPr>
        <w:pStyle w:val="afa"/>
        <w:spacing w:line="240" w:lineRule="atLeast"/>
        <w:ind w:left="0" w:right="-2" w:firstLine="0"/>
        <w:contextualSpacing/>
        <w:jc w:val="left"/>
        <w:rPr>
          <w:b/>
          <w:bCs/>
          <w:sz w:val="24"/>
          <w:szCs w:val="24"/>
          <w:highlight w:val="yellow"/>
        </w:rPr>
      </w:pPr>
      <w:r w:rsidRPr="00272B25">
        <w:rPr>
          <w:sz w:val="24"/>
          <w:szCs w:val="24"/>
        </w:rPr>
        <w:t xml:space="preserve">Учебный план среднего общего образования предоставляет условия для обеспечения преемственности основного общего, среднего общего образования и направлен на </w:t>
      </w:r>
      <w:r w:rsidRPr="00272B25">
        <w:rPr>
          <w:sz w:val="24"/>
          <w:szCs w:val="24"/>
        </w:rPr>
        <w:lastRenderedPageBreak/>
        <w:t xml:space="preserve">формирование готовности обучающихся к саморазвитию и непрерывному образованию;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становления. </w:t>
      </w: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C192D" w:rsidRDefault="00AC192D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A3306C" w:rsidRDefault="00A3306C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B45A4C" w:rsidRDefault="00B45A4C" w:rsidP="00F22870">
      <w:pPr>
        <w:pStyle w:val="afa"/>
        <w:ind w:left="0" w:right="-2" w:firstLine="0"/>
        <w:rPr>
          <w:b/>
          <w:sz w:val="24"/>
          <w:szCs w:val="24"/>
        </w:rPr>
      </w:pPr>
    </w:p>
    <w:p w:rsidR="00B45A4C" w:rsidRDefault="00B45A4C" w:rsidP="00F22870">
      <w:pPr>
        <w:pStyle w:val="afa"/>
        <w:ind w:left="0" w:right="-2" w:firstLine="0"/>
        <w:rPr>
          <w:b/>
          <w:sz w:val="24"/>
          <w:szCs w:val="24"/>
        </w:rPr>
      </w:pPr>
    </w:p>
    <w:p w:rsidR="00F22870" w:rsidRPr="00F22870" w:rsidRDefault="00F22870" w:rsidP="00F22870">
      <w:pPr>
        <w:pStyle w:val="afa"/>
        <w:ind w:left="0" w:right="-2" w:firstLine="0"/>
        <w:rPr>
          <w:b/>
          <w:sz w:val="24"/>
          <w:szCs w:val="24"/>
          <w:highlight w:val="yellow"/>
        </w:rPr>
      </w:pPr>
      <w:r w:rsidRPr="00225AF4">
        <w:rPr>
          <w:b/>
          <w:sz w:val="24"/>
          <w:szCs w:val="24"/>
        </w:rPr>
        <w:t xml:space="preserve">Учебный план </w:t>
      </w:r>
      <w:r w:rsidRPr="00225AF4">
        <w:rPr>
          <w:b/>
          <w:bCs/>
          <w:sz w:val="24"/>
          <w:szCs w:val="24"/>
        </w:rPr>
        <w:t xml:space="preserve">10 класс  </w:t>
      </w:r>
      <w:r w:rsidRPr="00225AF4">
        <w:rPr>
          <w:b/>
          <w:sz w:val="24"/>
          <w:szCs w:val="24"/>
        </w:rPr>
        <w:t xml:space="preserve"> на 2024-2025 учебный год  ФГОС </w:t>
      </w:r>
    </w:p>
    <w:p w:rsidR="00F22870" w:rsidRPr="00F22870" w:rsidRDefault="00F22870" w:rsidP="00F22870">
      <w:pPr>
        <w:pStyle w:val="afa"/>
        <w:ind w:left="0" w:right="-2" w:firstLine="0"/>
        <w:rPr>
          <w:b/>
          <w:sz w:val="24"/>
          <w:szCs w:val="24"/>
          <w:highlight w:val="yellow"/>
        </w:rPr>
      </w:pPr>
    </w:p>
    <w:tbl>
      <w:tblPr>
        <w:tblStyle w:val="af3"/>
        <w:tblW w:w="10631" w:type="dxa"/>
        <w:tblInd w:w="-601" w:type="dxa"/>
        <w:tblLayout w:type="fixed"/>
        <w:tblLook w:val="04A0"/>
      </w:tblPr>
      <w:tblGrid>
        <w:gridCol w:w="1985"/>
        <w:gridCol w:w="5528"/>
        <w:gridCol w:w="1701"/>
        <w:gridCol w:w="709"/>
        <w:gridCol w:w="708"/>
      </w:tblGrid>
      <w:tr w:rsidR="00F22870" w:rsidRPr="00F22870" w:rsidTr="002233AE">
        <w:tc>
          <w:tcPr>
            <w:tcW w:w="1985" w:type="dxa"/>
          </w:tcPr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528" w:type="dxa"/>
          </w:tcPr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</w:tcPr>
          <w:p w:rsidR="00F22870" w:rsidRPr="00225AF4" w:rsidRDefault="00F22870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Уровень  (</w:t>
            </w:r>
            <w:proofErr w:type="spellStart"/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./баз.)</w:t>
            </w:r>
          </w:p>
        </w:tc>
        <w:tc>
          <w:tcPr>
            <w:tcW w:w="709" w:type="dxa"/>
          </w:tcPr>
          <w:p w:rsidR="00F22870" w:rsidRPr="00225AF4" w:rsidRDefault="00F22870" w:rsidP="002233AE">
            <w:pPr>
              <w:autoSpaceDE w:val="0"/>
              <w:autoSpaceDN w:val="0"/>
              <w:adjustRightInd w:val="0"/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22870" w:rsidRPr="00225AF4" w:rsidRDefault="00F22870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F4" w:rsidRPr="00F22870" w:rsidTr="002233AE">
        <w:tc>
          <w:tcPr>
            <w:tcW w:w="1985" w:type="dxa"/>
            <w:vMerge w:val="restart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5528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AF4" w:rsidRPr="00225AF4" w:rsidRDefault="00225AF4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AF4" w:rsidRPr="00F22870" w:rsidTr="002233AE">
        <w:tc>
          <w:tcPr>
            <w:tcW w:w="1985" w:type="dxa"/>
            <w:vMerge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25AF4" w:rsidRPr="00225AF4" w:rsidRDefault="00225AF4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AF4" w:rsidRPr="00F22870" w:rsidTr="002233AE">
        <w:tc>
          <w:tcPr>
            <w:tcW w:w="1985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</w:t>
            </w:r>
          </w:p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языки</w:t>
            </w:r>
          </w:p>
        </w:tc>
        <w:tc>
          <w:tcPr>
            <w:tcW w:w="5528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225AF4" w:rsidRPr="00225AF4" w:rsidRDefault="00225AF4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225AF4" w:rsidRPr="00225AF4" w:rsidRDefault="00225AF4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25AF4" w:rsidRPr="00225AF4" w:rsidRDefault="00225AF4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A4C" w:rsidRPr="00F22870" w:rsidTr="002233AE">
        <w:tc>
          <w:tcPr>
            <w:tcW w:w="1985" w:type="dxa"/>
            <w:vMerge w:val="restart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анализа, 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  <w:vMerge w:val="restart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Естественные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науки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  <w:vMerge w:val="restart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науки</w:t>
            </w:r>
          </w:p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  <w:vMerge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A4C" w:rsidRPr="00F22870" w:rsidTr="002233AE">
        <w:tc>
          <w:tcPr>
            <w:tcW w:w="1985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ическая </w:t>
            </w: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45A4C" w:rsidRPr="00225AF4" w:rsidRDefault="00B45A4C" w:rsidP="009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A4C" w:rsidRPr="00F22870" w:rsidTr="00225AF4">
        <w:trPr>
          <w:trHeight w:val="1133"/>
        </w:trPr>
        <w:tc>
          <w:tcPr>
            <w:tcW w:w="1985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«Основы безопасности и защиты Родины» </w:t>
            </w:r>
            <w:r w:rsidRPr="00225AF4">
              <w:rPr>
                <w:rFonts w:ascii="Times New Roman" w:hAnsi="Times New Roman" w:cs="Times New Roman"/>
                <w:sz w:val="24"/>
                <w:szCs w:val="26"/>
              </w:rPr>
              <w:t>(ОБЗР)</w:t>
            </w: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«Основы безопасности и защиты Родины» </w:t>
            </w:r>
            <w:r w:rsidRPr="00225AF4">
              <w:rPr>
                <w:rFonts w:ascii="Times New Roman" w:hAnsi="Times New Roman" w:cs="Times New Roman"/>
                <w:sz w:val="24"/>
                <w:szCs w:val="26"/>
              </w:rPr>
              <w:t>(ОБЗР)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93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A4C" w:rsidRPr="00F22870" w:rsidTr="002233AE">
        <w:tc>
          <w:tcPr>
            <w:tcW w:w="1985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учебный  проект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4C" w:rsidRPr="00F22870" w:rsidTr="002233AE">
        <w:tc>
          <w:tcPr>
            <w:tcW w:w="7513" w:type="dxa"/>
            <w:gridSpan w:val="2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4C" w:rsidRPr="00F22870" w:rsidTr="002233AE">
        <w:tc>
          <w:tcPr>
            <w:tcW w:w="9214" w:type="dxa"/>
            <w:gridSpan w:val="3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4C" w:rsidRPr="00F22870" w:rsidTr="00B45A4C">
        <w:trPr>
          <w:trHeight w:val="549"/>
        </w:trPr>
        <w:tc>
          <w:tcPr>
            <w:tcW w:w="1985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5528" w:type="dxa"/>
          </w:tcPr>
          <w:p w:rsidR="00B45A4C" w:rsidRPr="00225AF4" w:rsidRDefault="00B45A4C" w:rsidP="00B45A4C">
            <w:pPr>
              <w:widowControl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2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«Биология в истории культуры и цивилизации»</w:t>
            </w: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225AF4" w:rsidRDefault="00B45A4C" w:rsidP="00B45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4C" w:rsidRPr="002416F6" w:rsidTr="002233AE">
        <w:tc>
          <w:tcPr>
            <w:tcW w:w="1985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552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A4C" w:rsidRPr="00225AF4" w:rsidRDefault="00B45A4C" w:rsidP="0022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F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45A4C" w:rsidRPr="00225AF4" w:rsidRDefault="00B45A4C" w:rsidP="0022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50" w:rsidRDefault="00CF7150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CF7150" w:rsidRDefault="00CF7150" w:rsidP="000D7C8D">
      <w:pPr>
        <w:pStyle w:val="afa"/>
        <w:ind w:left="0" w:right="-2" w:firstLine="0"/>
        <w:rPr>
          <w:b/>
          <w:sz w:val="22"/>
          <w:szCs w:val="22"/>
        </w:rPr>
      </w:pPr>
    </w:p>
    <w:p w:rsidR="008125EB" w:rsidRDefault="008125EB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D93B5A" w:rsidRPr="00D93B5A" w:rsidRDefault="00D93B5A" w:rsidP="00D93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5A">
        <w:rPr>
          <w:rFonts w:ascii="Times New Roman" w:hAnsi="Times New Roman" w:cs="Times New Roman"/>
          <w:sz w:val="24"/>
          <w:szCs w:val="24"/>
        </w:rPr>
        <w:t>Среднее общее образование завершается обязательной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B5A">
        <w:rPr>
          <w:rFonts w:ascii="Times New Roman" w:hAnsi="Times New Roman" w:cs="Times New Roman"/>
          <w:sz w:val="24"/>
          <w:szCs w:val="24"/>
        </w:rPr>
        <w:t>аттестацией. Порядок и формы итоговой аттестации ежегодно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B5A">
        <w:rPr>
          <w:rFonts w:ascii="Times New Roman" w:hAnsi="Times New Roman" w:cs="Times New Roman"/>
          <w:sz w:val="24"/>
          <w:szCs w:val="24"/>
        </w:rPr>
        <w:t>федеральный орган, осуществляющий контроль в сфере образования.</w:t>
      </w:r>
    </w:p>
    <w:p w:rsidR="00D93B5A" w:rsidRDefault="00D93B5A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B45A4C" w:rsidRDefault="00B45A4C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19094B" w:rsidRDefault="0019094B" w:rsidP="0019094B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  <w:r w:rsidRPr="0089577C">
        <w:rPr>
          <w:b w:val="0"/>
          <w:sz w:val="24"/>
          <w:szCs w:val="24"/>
        </w:rPr>
        <w:t>Формы промежуточной аттестации</w:t>
      </w:r>
    </w:p>
    <w:p w:rsidR="00796D06" w:rsidRDefault="00796D06" w:rsidP="0019094B">
      <w:pPr>
        <w:pStyle w:val="1"/>
        <w:spacing w:before="0" w:beforeAutospacing="0" w:after="0" w:afterAutospacing="0" w:line="240" w:lineRule="atLeast"/>
        <w:contextualSpacing/>
        <w:jc w:val="center"/>
        <w:rPr>
          <w:b w:val="0"/>
          <w:sz w:val="24"/>
          <w:szCs w:val="24"/>
        </w:rPr>
      </w:pPr>
    </w:p>
    <w:tbl>
      <w:tblPr>
        <w:tblStyle w:val="af3"/>
        <w:tblW w:w="10633" w:type="dxa"/>
        <w:tblInd w:w="-318" w:type="dxa"/>
        <w:tblLayout w:type="fixed"/>
        <w:tblLook w:val="04A0"/>
      </w:tblPr>
      <w:tblGrid>
        <w:gridCol w:w="2978"/>
        <w:gridCol w:w="3969"/>
        <w:gridCol w:w="3686"/>
      </w:tblGrid>
      <w:tr w:rsidR="0019094B" w:rsidRPr="0089577C" w:rsidTr="0078243C">
        <w:tc>
          <w:tcPr>
            <w:tcW w:w="2978" w:type="dxa"/>
            <w:tcBorders>
              <w:tl2br w:val="single" w:sz="4" w:space="0" w:color="auto"/>
            </w:tcBorders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</w:t>
            </w:r>
          </w:p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</w:tcPr>
          <w:p w:rsidR="0019094B" w:rsidRPr="0089577C" w:rsidRDefault="0019094B" w:rsidP="003131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9094B" w:rsidRPr="0089577C" w:rsidRDefault="0019094B" w:rsidP="003131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094B" w:rsidRPr="0089577C" w:rsidTr="0078243C">
        <w:tc>
          <w:tcPr>
            <w:tcW w:w="2978" w:type="dxa"/>
          </w:tcPr>
          <w:p w:rsidR="0019094B" w:rsidRPr="0089577C" w:rsidRDefault="0019094B" w:rsidP="00313180">
            <w:pPr>
              <w:pStyle w:val="1"/>
              <w:spacing w:before="0" w:beforeAutospacing="0" w:after="0" w:afterAutospacing="0" w:line="240" w:lineRule="atLeast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89577C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686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19094B" w:rsidRPr="0089577C" w:rsidTr="0078243C">
        <w:tc>
          <w:tcPr>
            <w:tcW w:w="2978" w:type="dxa"/>
          </w:tcPr>
          <w:p w:rsidR="0019094B" w:rsidRPr="0089577C" w:rsidRDefault="0019094B" w:rsidP="0031318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19094B" w:rsidRPr="0089577C" w:rsidTr="0078243C">
        <w:tc>
          <w:tcPr>
            <w:tcW w:w="2978" w:type="dxa"/>
          </w:tcPr>
          <w:p w:rsidR="0019094B" w:rsidRPr="0089577C" w:rsidRDefault="0019094B" w:rsidP="0031318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</w:t>
            </w:r>
          </w:p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86" w:type="dxa"/>
          </w:tcPr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Лексико-грамматическое </w:t>
            </w:r>
          </w:p>
          <w:p w:rsidR="0019094B" w:rsidRPr="0089577C" w:rsidRDefault="0019094B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8243C" w:rsidRPr="0089577C" w:rsidTr="0078243C">
        <w:tc>
          <w:tcPr>
            <w:tcW w:w="2978" w:type="dxa"/>
          </w:tcPr>
          <w:p w:rsidR="0078243C" w:rsidRPr="0089577C" w:rsidRDefault="0078243C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78243C" w:rsidRPr="0089577C" w:rsidRDefault="0078243C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78243C" w:rsidRPr="0089577C" w:rsidRDefault="0078243C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8243C" w:rsidRPr="0089577C" w:rsidTr="0078243C">
        <w:tc>
          <w:tcPr>
            <w:tcW w:w="2978" w:type="dxa"/>
          </w:tcPr>
          <w:p w:rsidR="0078243C" w:rsidRPr="0089577C" w:rsidRDefault="0078243C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78243C" w:rsidRPr="0089577C" w:rsidRDefault="0078243C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78243C" w:rsidRPr="0089577C" w:rsidRDefault="0078243C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Информатика и ИКТ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История.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rPr>
          <w:trHeight w:val="417"/>
        </w:trPr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rPr>
          <w:trHeight w:val="409"/>
        </w:trPr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 нормативов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701FC6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86" w:type="dxa"/>
          </w:tcPr>
          <w:p w:rsidR="00D93B5A" w:rsidRPr="0089577C" w:rsidRDefault="00D93B5A" w:rsidP="00701FC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7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3B5A" w:rsidRPr="0089577C" w:rsidTr="0078243C">
        <w:tc>
          <w:tcPr>
            <w:tcW w:w="2978" w:type="dxa"/>
          </w:tcPr>
          <w:p w:rsidR="00D93B5A" w:rsidRPr="0089577C" w:rsidRDefault="00D93B5A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</w:t>
            </w:r>
            <w:r w:rsidRPr="00FB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</w:p>
        </w:tc>
        <w:tc>
          <w:tcPr>
            <w:tcW w:w="3969" w:type="dxa"/>
          </w:tcPr>
          <w:p w:rsidR="00D93B5A" w:rsidRPr="0089577C" w:rsidRDefault="00D93B5A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3686" w:type="dxa"/>
          </w:tcPr>
          <w:p w:rsidR="00D93B5A" w:rsidRPr="0089577C" w:rsidRDefault="00D93B5A" w:rsidP="00313180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83B" w:rsidRDefault="0032583B" w:rsidP="008125EB">
      <w:pPr>
        <w:pStyle w:val="afa"/>
        <w:ind w:left="0" w:right="-2" w:firstLine="0"/>
        <w:rPr>
          <w:b/>
          <w:bCs/>
          <w:sz w:val="26"/>
          <w:szCs w:val="26"/>
        </w:rPr>
      </w:pPr>
    </w:p>
    <w:p w:rsidR="00396687" w:rsidRDefault="00396687" w:rsidP="008125EB">
      <w:pPr>
        <w:pStyle w:val="afa"/>
        <w:ind w:left="0" w:right="-2" w:firstLine="0"/>
        <w:rPr>
          <w:b/>
          <w:bCs/>
          <w:sz w:val="26"/>
          <w:szCs w:val="26"/>
        </w:rPr>
      </w:pPr>
    </w:p>
    <w:p w:rsidR="0032583B" w:rsidRPr="00503EA2" w:rsidRDefault="0032583B" w:rsidP="008125EB">
      <w:pPr>
        <w:pStyle w:val="afa"/>
        <w:ind w:left="0" w:right="-2" w:firstLine="0"/>
        <w:rPr>
          <w:b/>
          <w:bCs/>
          <w:sz w:val="26"/>
          <w:szCs w:val="26"/>
        </w:rPr>
      </w:pPr>
    </w:p>
    <w:p w:rsidR="0019094B" w:rsidRDefault="0019094B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9D6E4D" w:rsidRDefault="009D6E4D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p w:rsidR="0019094B" w:rsidRDefault="0019094B" w:rsidP="008125EB">
      <w:pPr>
        <w:pStyle w:val="afa"/>
        <w:ind w:left="0" w:right="-2" w:firstLine="0"/>
        <w:rPr>
          <w:b/>
          <w:bCs/>
          <w:sz w:val="26"/>
          <w:szCs w:val="26"/>
          <w:highlight w:val="yellow"/>
        </w:rPr>
      </w:pPr>
    </w:p>
    <w:sectPr w:rsidR="0019094B" w:rsidSect="001748B3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208"/>
        </w:tabs>
        <w:ind w:left="928" w:hanging="360"/>
      </w:pPr>
      <w:rPr>
        <w:rFonts w:ascii="Wingdings" w:hAnsi="Wingdings"/>
      </w:rPr>
    </w:lvl>
  </w:abstractNum>
  <w:abstractNum w:abstractNumId="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3"/>
    <w:multiLevelType w:val="multilevel"/>
    <w:tmpl w:val="00000023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97455FC"/>
    <w:multiLevelType w:val="singleLevel"/>
    <w:tmpl w:val="E64CB1D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187E0F"/>
    <w:multiLevelType w:val="hybridMultilevel"/>
    <w:tmpl w:val="FEA22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B41A0"/>
    <w:multiLevelType w:val="hybridMultilevel"/>
    <w:tmpl w:val="6708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A4A5B"/>
    <w:multiLevelType w:val="hybridMultilevel"/>
    <w:tmpl w:val="B2EA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01E81"/>
    <w:multiLevelType w:val="hybridMultilevel"/>
    <w:tmpl w:val="BA80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FA4C23"/>
    <w:multiLevelType w:val="multilevel"/>
    <w:tmpl w:val="348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8979D3"/>
    <w:multiLevelType w:val="hybridMultilevel"/>
    <w:tmpl w:val="1F1A868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7BB611A"/>
    <w:multiLevelType w:val="hybridMultilevel"/>
    <w:tmpl w:val="D3085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7237E"/>
    <w:multiLevelType w:val="multilevel"/>
    <w:tmpl w:val="A2F0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A3406"/>
    <w:multiLevelType w:val="hybridMultilevel"/>
    <w:tmpl w:val="C6C04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C169D"/>
    <w:multiLevelType w:val="multilevel"/>
    <w:tmpl w:val="56D0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3349B"/>
    <w:multiLevelType w:val="hybridMultilevel"/>
    <w:tmpl w:val="05D410AA"/>
    <w:lvl w:ilvl="0" w:tplc="D04C7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2C0ADC"/>
    <w:multiLevelType w:val="hybridMultilevel"/>
    <w:tmpl w:val="85F2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96162"/>
    <w:multiLevelType w:val="hybridMultilevel"/>
    <w:tmpl w:val="6D4E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07D74"/>
    <w:multiLevelType w:val="multilevel"/>
    <w:tmpl w:val="1AA6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43221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80CD5"/>
    <w:multiLevelType w:val="hybridMultilevel"/>
    <w:tmpl w:val="461E6400"/>
    <w:lvl w:ilvl="0" w:tplc="88C45988">
      <w:start w:val="8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492149B8"/>
    <w:multiLevelType w:val="multilevel"/>
    <w:tmpl w:val="BD08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B37D3"/>
    <w:multiLevelType w:val="multilevel"/>
    <w:tmpl w:val="CB6A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88123D"/>
    <w:multiLevelType w:val="hybridMultilevel"/>
    <w:tmpl w:val="2268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070BB"/>
    <w:multiLevelType w:val="hybridMultilevel"/>
    <w:tmpl w:val="ADEC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63CC3"/>
    <w:multiLevelType w:val="hybridMultilevel"/>
    <w:tmpl w:val="B56A4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441A33"/>
    <w:multiLevelType w:val="hybridMultilevel"/>
    <w:tmpl w:val="442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C13B0"/>
    <w:multiLevelType w:val="hybridMultilevel"/>
    <w:tmpl w:val="8FEC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30A5C"/>
    <w:multiLevelType w:val="multilevel"/>
    <w:tmpl w:val="4A9C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4C1DC9"/>
    <w:multiLevelType w:val="hybridMultilevel"/>
    <w:tmpl w:val="DD50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83395"/>
    <w:multiLevelType w:val="hybridMultilevel"/>
    <w:tmpl w:val="AD98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5"/>
  </w:num>
  <w:num w:numId="4">
    <w:abstractNumId w:val="6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8"/>
  </w:num>
  <w:num w:numId="16">
    <w:abstractNumId w:val="21"/>
  </w:num>
  <w:num w:numId="17">
    <w:abstractNumId w:val="24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5"/>
  </w:num>
  <w:num w:numId="25">
    <w:abstractNumId w:val="10"/>
  </w:num>
  <w:num w:numId="26">
    <w:abstractNumId w:val="22"/>
  </w:num>
  <w:num w:numId="27">
    <w:abstractNumId w:val="19"/>
  </w:num>
  <w:num w:numId="28">
    <w:abstractNumId w:val="20"/>
  </w:num>
  <w:num w:numId="29">
    <w:abstractNumId w:val="34"/>
  </w:num>
  <w:num w:numId="30">
    <w:abstractNumId w:val="8"/>
  </w:num>
  <w:num w:numId="31">
    <w:abstractNumId w:val="17"/>
  </w:num>
  <w:num w:numId="32">
    <w:abstractNumId w:val="33"/>
  </w:num>
  <w:num w:numId="33">
    <w:abstractNumId w:val="23"/>
  </w:num>
  <w:num w:numId="34">
    <w:abstractNumId w:val="14"/>
  </w:num>
  <w:num w:numId="35">
    <w:abstractNumId w:val="27"/>
  </w:num>
  <w:num w:numId="36">
    <w:abstractNumId w:val="2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577C"/>
    <w:rsid w:val="00001FA8"/>
    <w:rsid w:val="00017A96"/>
    <w:rsid w:val="00030D24"/>
    <w:rsid w:val="00030E33"/>
    <w:rsid w:val="00035D8C"/>
    <w:rsid w:val="00037F76"/>
    <w:rsid w:val="000540CC"/>
    <w:rsid w:val="00070804"/>
    <w:rsid w:val="00076C84"/>
    <w:rsid w:val="00080733"/>
    <w:rsid w:val="00097C3F"/>
    <w:rsid w:val="000A66C1"/>
    <w:rsid w:val="000B17B9"/>
    <w:rsid w:val="000C1264"/>
    <w:rsid w:val="000C490A"/>
    <w:rsid w:val="000D7C8D"/>
    <w:rsid w:val="000E7B86"/>
    <w:rsid w:val="000F1C3A"/>
    <w:rsid w:val="001058FA"/>
    <w:rsid w:val="00116AAF"/>
    <w:rsid w:val="00121414"/>
    <w:rsid w:val="00125291"/>
    <w:rsid w:val="001258E0"/>
    <w:rsid w:val="00125A8D"/>
    <w:rsid w:val="0013260B"/>
    <w:rsid w:val="00133401"/>
    <w:rsid w:val="0016001A"/>
    <w:rsid w:val="001748B3"/>
    <w:rsid w:val="0019094B"/>
    <w:rsid w:val="00197B95"/>
    <w:rsid w:val="001B3648"/>
    <w:rsid w:val="001C052E"/>
    <w:rsid w:val="001D4B4D"/>
    <w:rsid w:val="001F46F2"/>
    <w:rsid w:val="00200794"/>
    <w:rsid w:val="002233AE"/>
    <w:rsid w:val="00225AF4"/>
    <w:rsid w:val="00233AF6"/>
    <w:rsid w:val="0024016D"/>
    <w:rsid w:val="00272B25"/>
    <w:rsid w:val="0027520B"/>
    <w:rsid w:val="002A4AE7"/>
    <w:rsid w:val="002B6067"/>
    <w:rsid w:val="002C37C5"/>
    <w:rsid w:val="002D66F5"/>
    <w:rsid w:val="002D6D65"/>
    <w:rsid w:val="002E313C"/>
    <w:rsid w:val="003052BD"/>
    <w:rsid w:val="003125CA"/>
    <w:rsid w:val="00313180"/>
    <w:rsid w:val="003254A6"/>
    <w:rsid w:val="0032583B"/>
    <w:rsid w:val="00332D12"/>
    <w:rsid w:val="003342E4"/>
    <w:rsid w:val="00341FE1"/>
    <w:rsid w:val="0034499F"/>
    <w:rsid w:val="00377C30"/>
    <w:rsid w:val="00396687"/>
    <w:rsid w:val="003B7099"/>
    <w:rsid w:val="003B7930"/>
    <w:rsid w:val="003C74DD"/>
    <w:rsid w:val="003D1EDC"/>
    <w:rsid w:val="003E3210"/>
    <w:rsid w:val="003E5AC6"/>
    <w:rsid w:val="003F6540"/>
    <w:rsid w:val="00410E14"/>
    <w:rsid w:val="00415E29"/>
    <w:rsid w:val="00417DD2"/>
    <w:rsid w:val="00422368"/>
    <w:rsid w:val="00427F46"/>
    <w:rsid w:val="004435C6"/>
    <w:rsid w:val="00470ED8"/>
    <w:rsid w:val="00473C71"/>
    <w:rsid w:val="00482A7C"/>
    <w:rsid w:val="00483B22"/>
    <w:rsid w:val="004865AD"/>
    <w:rsid w:val="004A21AA"/>
    <w:rsid w:val="004C1B4D"/>
    <w:rsid w:val="004E64FE"/>
    <w:rsid w:val="004F4E96"/>
    <w:rsid w:val="004F5422"/>
    <w:rsid w:val="00503EA2"/>
    <w:rsid w:val="00512D3D"/>
    <w:rsid w:val="00520984"/>
    <w:rsid w:val="00522706"/>
    <w:rsid w:val="0053205C"/>
    <w:rsid w:val="00546BAE"/>
    <w:rsid w:val="00562102"/>
    <w:rsid w:val="00564ADE"/>
    <w:rsid w:val="00566D26"/>
    <w:rsid w:val="00593292"/>
    <w:rsid w:val="005D70DF"/>
    <w:rsid w:val="005E1833"/>
    <w:rsid w:val="005E308C"/>
    <w:rsid w:val="00603FC3"/>
    <w:rsid w:val="0060537B"/>
    <w:rsid w:val="00605EA2"/>
    <w:rsid w:val="00612BA9"/>
    <w:rsid w:val="00626C73"/>
    <w:rsid w:val="00627F6D"/>
    <w:rsid w:val="006403DE"/>
    <w:rsid w:val="00644CB9"/>
    <w:rsid w:val="0065688B"/>
    <w:rsid w:val="00684288"/>
    <w:rsid w:val="006850A3"/>
    <w:rsid w:val="006868B6"/>
    <w:rsid w:val="006A0E20"/>
    <w:rsid w:val="006B603E"/>
    <w:rsid w:val="006D094E"/>
    <w:rsid w:val="00701FC6"/>
    <w:rsid w:val="00715704"/>
    <w:rsid w:val="00722618"/>
    <w:rsid w:val="00751553"/>
    <w:rsid w:val="0076170A"/>
    <w:rsid w:val="00772DBD"/>
    <w:rsid w:val="0078243C"/>
    <w:rsid w:val="00784210"/>
    <w:rsid w:val="00796D06"/>
    <w:rsid w:val="007A60D5"/>
    <w:rsid w:val="007B0407"/>
    <w:rsid w:val="007D2758"/>
    <w:rsid w:val="007D52E4"/>
    <w:rsid w:val="007F497A"/>
    <w:rsid w:val="008125EB"/>
    <w:rsid w:val="00850A5C"/>
    <w:rsid w:val="00882CC9"/>
    <w:rsid w:val="00885D39"/>
    <w:rsid w:val="0089577C"/>
    <w:rsid w:val="008B1BE9"/>
    <w:rsid w:val="008B584C"/>
    <w:rsid w:val="008F3754"/>
    <w:rsid w:val="009271E2"/>
    <w:rsid w:val="009350DB"/>
    <w:rsid w:val="009570D6"/>
    <w:rsid w:val="0096479D"/>
    <w:rsid w:val="009662AC"/>
    <w:rsid w:val="00986EC8"/>
    <w:rsid w:val="009C22C0"/>
    <w:rsid w:val="009D6E4D"/>
    <w:rsid w:val="009E6D8D"/>
    <w:rsid w:val="00A0020C"/>
    <w:rsid w:val="00A031A3"/>
    <w:rsid w:val="00A074AE"/>
    <w:rsid w:val="00A11615"/>
    <w:rsid w:val="00A3169B"/>
    <w:rsid w:val="00A3306C"/>
    <w:rsid w:val="00A6769A"/>
    <w:rsid w:val="00A706CB"/>
    <w:rsid w:val="00AC167B"/>
    <w:rsid w:val="00AC192D"/>
    <w:rsid w:val="00AC6163"/>
    <w:rsid w:val="00AC6D2E"/>
    <w:rsid w:val="00B0012E"/>
    <w:rsid w:val="00B002AC"/>
    <w:rsid w:val="00B20DB9"/>
    <w:rsid w:val="00B2737F"/>
    <w:rsid w:val="00B33C46"/>
    <w:rsid w:val="00B37380"/>
    <w:rsid w:val="00B45A4C"/>
    <w:rsid w:val="00B55FD6"/>
    <w:rsid w:val="00B64978"/>
    <w:rsid w:val="00B71D13"/>
    <w:rsid w:val="00B73EF7"/>
    <w:rsid w:val="00B90A37"/>
    <w:rsid w:val="00BB019C"/>
    <w:rsid w:val="00BB1227"/>
    <w:rsid w:val="00BD5C72"/>
    <w:rsid w:val="00C06DCD"/>
    <w:rsid w:val="00C159D5"/>
    <w:rsid w:val="00C207D7"/>
    <w:rsid w:val="00C6680F"/>
    <w:rsid w:val="00C67378"/>
    <w:rsid w:val="00C857CB"/>
    <w:rsid w:val="00C9140B"/>
    <w:rsid w:val="00CB32E8"/>
    <w:rsid w:val="00CD72D1"/>
    <w:rsid w:val="00CF0077"/>
    <w:rsid w:val="00CF7150"/>
    <w:rsid w:val="00D272C0"/>
    <w:rsid w:val="00D43208"/>
    <w:rsid w:val="00D75C11"/>
    <w:rsid w:val="00D93B5A"/>
    <w:rsid w:val="00DA2CE9"/>
    <w:rsid w:val="00DB212C"/>
    <w:rsid w:val="00DB5477"/>
    <w:rsid w:val="00DB71DA"/>
    <w:rsid w:val="00DB7EEE"/>
    <w:rsid w:val="00DE0151"/>
    <w:rsid w:val="00E17DCE"/>
    <w:rsid w:val="00E20037"/>
    <w:rsid w:val="00E21398"/>
    <w:rsid w:val="00E535D5"/>
    <w:rsid w:val="00E57A3F"/>
    <w:rsid w:val="00E643DE"/>
    <w:rsid w:val="00E872A5"/>
    <w:rsid w:val="00E975E8"/>
    <w:rsid w:val="00EB3640"/>
    <w:rsid w:val="00EC4CBD"/>
    <w:rsid w:val="00ED4B47"/>
    <w:rsid w:val="00EE7C45"/>
    <w:rsid w:val="00EF06BE"/>
    <w:rsid w:val="00F013FB"/>
    <w:rsid w:val="00F02C71"/>
    <w:rsid w:val="00F22870"/>
    <w:rsid w:val="00F721A4"/>
    <w:rsid w:val="00F72A2E"/>
    <w:rsid w:val="00FB1843"/>
    <w:rsid w:val="00FB3F92"/>
    <w:rsid w:val="00FB50FE"/>
    <w:rsid w:val="00FD20A5"/>
    <w:rsid w:val="00FD72BA"/>
    <w:rsid w:val="00FE79C8"/>
    <w:rsid w:val="00F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46"/>
  </w:style>
  <w:style w:type="paragraph" w:styleId="1">
    <w:name w:val="heading 1"/>
    <w:basedOn w:val="a"/>
    <w:link w:val="10"/>
    <w:uiPriority w:val="9"/>
    <w:qFormat/>
    <w:rsid w:val="00895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7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957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7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7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rsid w:val="008957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957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8957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9577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uiPriority w:val="22"/>
    <w:qFormat/>
    <w:rsid w:val="0089577C"/>
    <w:rPr>
      <w:b/>
      <w:bCs/>
    </w:rPr>
  </w:style>
  <w:style w:type="character" w:customStyle="1" w:styleId="FontStyle67">
    <w:name w:val="Font Style67"/>
    <w:rsid w:val="0089577C"/>
    <w:rPr>
      <w:rFonts w:ascii="Times New Roman" w:hAnsi="Times New Roman" w:cs="Times New Roman"/>
      <w:sz w:val="16"/>
      <w:szCs w:val="16"/>
    </w:rPr>
  </w:style>
  <w:style w:type="paragraph" w:customStyle="1" w:styleId="a6">
    <w:name w:val="Содержимое таблицы"/>
    <w:basedOn w:val="a"/>
    <w:rsid w:val="008957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895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89577C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9577C"/>
    <w:rPr>
      <w:rFonts w:ascii="Times New Roman" w:eastAsiaTheme="minorHAnsi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89577C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 CYR"/>
      <w:color w:val="000000"/>
      <w:sz w:val="24"/>
      <w:szCs w:val="24"/>
      <w:lang w:val="en-US" w:eastAsia="en-US" w:bidi="en-US"/>
    </w:rPr>
  </w:style>
  <w:style w:type="character" w:customStyle="1" w:styleId="ab">
    <w:name w:val="Текст Знак"/>
    <w:basedOn w:val="a0"/>
    <w:link w:val="aa"/>
    <w:rsid w:val="0089577C"/>
    <w:rPr>
      <w:rFonts w:ascii="Courier New" w:eastAsia="Lucida Sans Unicode" w:hAnsi="Courier New" w:cs="Times New Roman CYR"/>
      <w:color w:val="000000"/>
      <w:sz w:val="24"/>
      <w:szCs w:val="24"/>
      <w:lang w:val="en-US" w:eastAsia="en-US" w:bidi="en-US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8957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d">
    <w:name w:val="No Spacing"/>
    <w:link w:val="ae"/>
    <w:qFormat/>
    <w:rsid w:val="008957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9577C"/>
  </w:style>
  <w:style w:type="paragraph" w:customStyle="1" w:styleId="210">
    <w:name w:val="Основной текст 21"/>
    <w:basedOn w:val="a"/>
    <w:rsid w:val="00895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Цитата1"/>
    <w:basedOn w:val="a"/>
    <w:rsid w:val="0089577C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95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57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577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9577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957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57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95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9577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895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89577C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8957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957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577C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895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89577C"/>
    <w:rPr>
      <w:rFonts w:cs="Times New Roman"/>
      <w:color w:val="106BBE"/>
    </w:rPr>
  </w:style>
  <w:style w:type="paragraph" w:customStyle="1" w:styleId="c64">
    <w:name w:val="c64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577C"/>
  </w:style>
  <w:style w:type="paragraph" w:customStyle="1" w:styleId="c59">
    <w:name w:val="c59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9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9577C"/>
  </w:style>
  <w:style w:type="paragraph" w:customStyle="1" w:styleId="af8">
    <w:name w:val="Основной"/>
    <w:basedOn w:val="a"/>
    <w:rsid w:val="0089577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ConsPlusCell">
    <w:name w:val="ConsPlusCell"/>
    <w:uiPriority w:val="99"/>
    <w:rsid w:val="00895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9577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957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Emphasis"/>
    <w:basedOn w:val="a0"/>
    <w:uiPriority w:val="20"/>
    <w:qFormat/>
    <w:rsid w:val="0089577C"/>
    <w:rPr>
      <w:i/>
      <w:iCs/>
    </w:rPr>
  </w:style>
  <w:style w:type="paragraph" w:styleId="afa">
    <w:name w:val="Title"/>
    <w:basedOn w:val="a"/>
    <w:link w:val="afb"/>
    <w:qFormat/>
    <w:rsid w:val="008125EB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rsid w:val="008125EB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Без интервала Знак"/>
    <w:link w:val="ad"/>
    <w:locked/>
    <w:rsid w:val="008125E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F39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F394B"/>
    <w:pPr>
      <w:widowControl w:val="0"/>
      <w:autoSpaceDE w:val="0"/>
      <w:autoSpaceDN w:val="0"/>
      <w:spacing w:after="0" w:line="240" w:lineRule="auto"/>
      <w:ind w:left="13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3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ight">
    <w:name w:val="pright"/>
    <w:basedOn w:val="a"/>
    <w:rsid w:val="00E1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4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7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A19B-A012-4278-9DA1-4A9CA1BD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17</Pages>
  <Words>6781</Words>
  <Characters>38658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54</cp:revision>
  <cp:lastPrinted>2022-10-17T06:23:00Z</cp:lastPrinted>
  <dcterms:created xsi:type="dcterms:W3CDTF">2021-03-25T05:23:00Z</dcterms:created>
  <dcterms:modified xsi:type="dcterms:W3CDTF">2024-10-10T08:16:00Z</dcterms:modified>
</cp:coreProperties>
</file>