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4D" w:rsidRDefault="001D4B4D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</w:p>
    <w:p w:rsidR="006B603E" w:rsidRDefault="006B603E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9577C">
        <w:rPr>
          <w:rFonts w:ascii="Times New Roman" w:hAnsi="Times New Roman" w:cs="Times New Roman"/>
          <w:lang w:val="ru-RU"/>
        </w:rPr>
        <w:t>Отдел  образования</w:t>
      </w: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9577C">
        <w:rPr>
          <w:rFonts w:ascii="Times New Roman" w:hAnsi="Times New Roman" w:cs="Times New Roman"/>
          <w:lang w:val="ru-RU"/>
        </w:rPr>
        <w:t xml:space="preserve">Администрации </w:t>
      </w:r>
      <w:proofErr w:type="spellStart"/>
      <w:r w:rsidRPr="0089577C">
        <w:rPr>
          <w:rFonts w:ascii="Times New Roman" w:hAnsi="Times New Roman" w:cs="Times New Roman"/>
          <w:lang w:val="ru-RU"/>
        </w:rPr>
        <w:t>Фроловского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 муниципального района </w:t>
      </w: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9577C">
        <w:rPr>
          <w:rFonts w:ascii="Times New Roman" w:hAnsi="Times New Roman" w:cs="Times New Roman"/>
          <w:lang w:val="ru-RU"/>
        </w:rPr>
        <w:t>Волгоградской области</w:t>
      </w: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9577C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89577C">
        <w:rPr>
          <w:rFonts w:ascii="Times New Roman" w:hAnsi="Times New Roman" w:cs="Times New Roman"/>
          <w:lang w:val="ru-RU"/>
        </w:rPr>
        <w:t>Лычакская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 средняя школа» филиал МОУ «</w:t>
      </w:r>
      <w:proofErr w:type="spellStart"/>
      <w:r w:rsidRPr="0089577C">
        <w:rPr>
          <w:rFonts w:ascii="Times New Roman" w:hAnsi="Times New Roman" w:cs="Times New Roman"/>
          <w:lang w:val="ru-RU"/>
        </w:rPr>
        <w:t>Зеленовская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 средняя школа»</w:t>
      </w:r>
    </w:p>
    <w:p w:rsidR="0089577C" w:rsidRPr="0089577C" w:rsidRDefault="0089577C" w:rsidP="0089577C">
      <w:pPr>
        <w:pStyle w:val="aa"/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  <w:proofErr w:type="spellStart"/>
      <w:r w:rsidRPr="0089577C">
        <w:rPr>
          <w:rFonts w:ascii="Times New Roman" w:hAnsi="Times New Roman" w:cs="Times New Roman"/>
          <w:lang w:val="ru-RU"/>
        </w:rPr>
        <w:t>Фроловского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 муниципального района Волгоградской области</w:t>
      </w: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9577C">
        <w:rPr>
          <w:rFonts w:ascii="Times New Roman" w:hAnsi="Times New Roman" w:cs="Times New Roman"/>
          <w:lang w:val="ru-RU"/>
        </w:rPr>
        <w:t xml:space="preserve">403519 п. </w:t>
      </w:r>
      <w:proofErr w:type="spellStart"/>
      <w:r w:rsidRPr="0089577C">
        <w:rPr>
          <w:rFonts w:ascii="Times New Roman" w:hAnsi="Times New Roman" w:cs="Times New Roman"/>
          <w:lang w:val="ru-RU"/>
        </w:rPr>
        <w:t>Лычак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, д. 353, </w:t>
      </w:r>
      <w:proofErr w:type="spellStart"/>
      <w:r w:rsidRPr="0089577C">
        <w:rPr>
          <w:rFonts w:ascii="Times New Roman" w:hAnsi="Times New Roman" w:cs="Times New Roman"/>
          <w:lang w:val="ru-RU"/>
        </w:rPr>
        <w:t>Фроловский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 район, Волгоградская область. </w:t>
      </w: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rPr>
          <w:szCs w:val="24"/>
        </w:rPr>
      </w:pPr>
    </w:p>
    <w:p w:rsidR="0089577C" w:rsidRPr="0089577C" w:rsidRDefault="0076170A" w:rsidP="0076170A">
      <w:pPr>
        <w:pStyle w:val="21"/>
        <w:jc w:val="right"/>
        <w:rPr>
          <w:szCs w:val="24"/>
        </w:rPr>
      </w:pPr>
      <w:r w:rsidRPr="0076170A">
        <w:rPr>
          <w:noProof/>
          <w:szCs w:val="24"/>
        </w:rPr>
        <w:drawing>
          <wp:inline distT="0" distB="0" distL="0" distR="0">
            <wp:extent cx="2727960" cy="1470660"/>
            <wp:effectExtent l="19050" t="0" r="0" b="0"/>
            <wp:docPr id="5" name="Рисунок 1" descr="C:\Users\2\Desktop\2023-2024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023-2024\т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851" t="19579" r="9524" b="6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77C" w:rsidRPr="0089577C" w:rsidRDefault="0089577C" w:rsidP="0089577C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5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77C" w:rsidRPr="0089577C" w:rsidRDefault="0089577C" w:rsidP="0089577C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57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D4B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5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77C" w:rsidRPr="0089577C" w:rsidRDefault="0089577C" w:rsidP="0089577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577C">
        <w:rPr>
          <w:rFonts w:ascii="Times New Roman" w:hAnsi="Times New Roman" w:cs="Times New Roman"/>
          <w:b/>
          <w:sz w:val="28"/>
          <w:szCs w:val="24"/>
        </w:rPr>
        <w:t>УЧЕБНЫЙ ПЛАН</w:t>
      </w:r>
    </w:p>
    <w:p w:rsidR="0089577C" w:rsidRPr="0089577C" w:rsidRDefault="0089577C" w:rsidP="0089577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89577C">
        <w:rPr>
          <w:rFonts w:ascii="Times New Roman" w:hAnsi="Times New Roman" w:cs="Times New Roman"/>
          <w:b/>
          <w:sz w:val="28"/>
          <w:lang w:val="ru-RU"/>
        </w:rPr>
        <w:t xml:space="preserve">«ЛЫЧАКСКАЯ СРЕДНЯЯ ШКОЛА» </w:t>
      </w: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b/>
          <w:lang w:val="ru-RU"/>
        </w:rPr>
      </w:pPr>
      <w:r w:rsidRPr="0089577C">
        <w:rPr>
          <w:rFonts w:ascii="Times New Roman" w:hAnsi="Times New Roman" w:cs="Times New Roman"/>
          <w:b/>
          <w:sz w:val="28"/>
          <w:lang w:val="ru-RU"/>
        </w:rPr>
        <w:t>ФИЛИАЛ МОУ «ЗЕЛЕНОВСКАЯ СРЕДНЯЯ ШКОЛА»</w:t>
      </w:r>
    </w:p>
    <w:p w:rsidR="0089577C" w:rsidRPr="0089577C" w:rsidRDefault="0089577C" w:rsidP="0089577C">
      <w:pPr>
        <w:pStyle w:val="21"/>
        <w:jc w:val="center"/>
        <w:rPr>
          <w:szCs w:val="24"/>
        </w:rPr>
      </w:pPr>
      <w:r w:rsidRPr="0089577C">
        <w:rPr>
          <w:szCs w:val="24"/>
        </w:rPr>
        <w:t>на 202</w:t>
      </w:r>
      <w:r w:rsidR="00DC35FD">
        <w:rPr>
          <w:szCs w:val="24"/>
        </w:rPr>
        <w:t>5</w:t>
      </w:r>
      <w:r w:rsidRPr="0089577C">
        <w:rPr>
          <w:szCs w:val="24"/>
        </w:rPr>
        <w:t xml:space="preserve"> – 202</w:t>
      </w:r>
      <w:r w:rsidR="00DC35FD">
        <w:rPr>
          <w:szCs w:val="24"/>
        </w:rPr>
        <w:t>6</w:t>
      </w:r>
      <w:r w:rsidRPr="0089577C">
        <w:rPr>
          <w:szCs w:val="24"/>
        </w:rPr>
        <w:t xml:space="preserve"> учебный год</w:t>
      </w:r>
    </w:p>
    <w:p w:rsidR="0089577C" w:rsidRDefault="0089577C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470C6B" w:rsidRDefault="00470C6B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89577C" w:rsidRDefault="0089577C" w:rsidP="0089577C">
      <w:pPr>
        <w:shd w:val="clear" w:color="auto" w:fill="FFFFFF"/>
        <w:autoSpaceDE w:val="0"/>
        <w:spacing w:after="0" w:line="240" w:lineRule="atLeast"/>
        <w:ind w:firstLine="68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577C" w:rsidRPr="0089577C" w:rsidRDefault="0089577C" w:rsidP="00D93B5A">
      <w:pPr>
        <w:shd w:val="clear" w:color="auto" w:fill="FFFFFF"/>
        <w:autoSpaceDE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1B3648" w:rsidRDefault="0089577C" w:rsidP="00D93B5A">
      <w:pPr>
        <w:shd w:val="clear" w:color="auto" w:fill="FFFFFF"/>
        <w:autoSpaceDE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учебному плану 1-4 классов, </w:t>
      </w:r>
    </w:p>
    <w:p w:rsidR="00D93B5A" w:rsidRDefault="0089577C" w:rsidP="00D93B5A">
      <w:pPr>
        <w:shd w:val="clear" w:color="auto" w:fill="FFFFFF"/>
        <w:autoSpaceDE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реализующему ООП НОО ФГОС</w:t>
      </w:r>
      <w:r w:rsidR="00686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(обновленный)</w:t>
      </w:r>
      <w:r w:rsidR="00986E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ФОП НОО</w:t>
      </w: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89577C" w:rsidRDefault="0089577C" w:rsidP="00D93B5A">
      <w:pPr>
        <w:shd w:val="clear" w:color="auto" w:fill="FFFFFF"/>
        <w:autoSpaceDE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77C">
        <w:rPr>
          <w:rFonts w:ascii="Times New Roman" w:hAnsi="Times New Roman" w:cs="Times New Roman"/>
          <w:b/>
          <w:sz w:val="24"/>
          <w:szCs w:val="24"/>
        </w:rPr>
        <w:t>в</w:t>
      </w: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754B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</w:t>
      </w:r>
      <w:r w:rsidR="00754B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p w:rsidR="0089577C" w:rsidRPr="0089577C" w:rsidRDefault="0089577C" w:rsidP="0089577C">
      <w:pPr>
        <w:shd w:val="clear" w:color="auto" w:fill="FFFFFF"/>
        <w:autoSpaceDE w:val="0"/>
        <w:spacing w:after="0" w:line="240" w:lineRule="atLeast"/>
        <w:ind w:firstLine="68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577C" w:rsidRPr="00DE3807" w:rsidRDefault="0089577C" w:rsidP="0089577C">
      <w:pPr>
        <w:shd w:val="clear" w:color="auto" w:fill="FFFFFF"/>
        <w:tabs>
          <w:tab w:val="left" w:pos="7088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3807">
        <w:rPr>
          <w:rFonts w:ascii="Times New Roman" w:hAnsi="Times New Roman" w:cs="Times New Roman"/>
          <w:sz w:val="24"/>
          <w:szCs w:val="24"/>
        </w:rPr>
        <w:t>Учебный план является   нормативным документом, обеспечивающим введение в действие и реализацию ООП НОО ФГОС</w:t>
      </w:r>
      <w:r w:rsidR="000C1264" w:rsidRPr="00DE3807">
        <w:rPr>
          <w:rFonts w:ascii="Times New Roman" w:hAnsi="Times New Roman" w:cs="Times New Roman"/>
          <w:sz w:val="24"/>
          <w:szCs w:val="24"/>
        </w:rPr>
        <w:t xml:space="preserve"> и ФООП</w:t>
      </w:r>
      <w:r w:rsidRPr="00DE3807">
        <w:rPr>
          <w:rFonts w:ascii="Times New Roman" w:hAnsi="Times New Roman" w:cs="Times New Roman"/>
          <w:sz w:val="24"/>
          <w:szCs w:val="24"/>
        </w:rPr>
        <w:t xml:space="preserve"> в</w:t>
      </w:r>
      <w:r w:rsidRPr="00DE3807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27520B" w:rsidRPr="00DE3807">
        <w:rPr>
          <w:rFonts w:ascii="Times New Roman" w:hAnsi="Times New Roman" w:cs="Times New Roman"/>
          <w:bCs/>
          <w:sz w:val="24"/>
          <w:szCs w:val="24"/>
        </w:rPr>
        <w:t>2</w:t>
      </w:r>
      <w:r w:rsidR="00DE3807" w:rsidRPr="00DE3807">
        <w:rPr>
          <w:rFonts w:ascii="Times New Roman" w:hAnsi="Times New Roman" w:cs="Times New Roman"/>
          <w:bCs/>
          <w:sz w:val="24"/>
          <w:szCs w:val="24"/>
        </w:rPr>
        <w:t>5</w:t>
      </w:r>
      <w:r w:rsidRPr="00DE3807">
        <w:rPr>
          <w:rFonts w:ascii="Times New Roman" w:hAnsi="Times New Roman" w:cs="Times New Roman"/>
          <w:bCs/>
          <w:sz w:val="24"/>
          <w:szCs w:val="24"/>
        </w:rPr>
        <w:t>-202</w:t>
      </w:r>
      <w:r w:rsidR="00DE3807" w:rsidRPr="00DE3807">
        <w:rPr>
          <w:rFonts w:ascii="Times New Roman" w:hAnsi="Times New Roman" w:cs="Times New Roman"/>
          <w:bCs/>
          <w:sz w:val="24"/>
          <w:szCs w:val="24"/>
        </w:rPr>
        <w:t>6</w:t>
      </w:r>
      <w:r w:rsidRPr="00DE3807">
        <w:rPr>
          <w:rFonts w:ascii="Times New Roman" w:hAnsi="Times New Roman" w:cs="Times New Roman"/>
          <w:bCs/>
          <w:sz w:val="24"/>
          <w:szCs w:val="24"/>
        </w:rPr>
        <w:t xml:space="preserve"> учебном году</w:t>
      </w:r>
      <w:r w:rsidRPr="00DE3807">
        <w:rPr>
          <w:rFonts w:ascii="Times New Roman" w:hAnsi="Times New Roman" w:cs="Times New Roman"/>
          <w:sz w:val="24"/>
          <w:szCs w:val="24"/>
        </w:rPr>
        <w:t xml:space="preserve">, </w:t>
      </w:r>
      <w:r w:rsidRPr="00DE3807">
        <w:rPr>
          <w:rFonts w:ascii="Times New Roman" w:hAnsi="Times New Roman" w:cs="Times New Roman"/>
          <w:spacing w:val="-1"/>
          <w:sz w:val="24"/>
          <w:szCs w:val="24"/>
        </w:rPr>
        <w:t xml:space="preserve">определяющим объем нагрузки и максимальный </w:t>
      </w:r>
      <w:r w:rsidRPr="00DE3807">
        <w:rPr>
          <w:rFonts w:ascii="Times New Roman" w:hAnsi="Times New Roman" w:cs="Times New Roman"/>
          <w:sz w:val="24"/>
          <w:szCs w:val="24"/>
        </w:rPr>
        <w:t>объем аудиторной нагрузки обучающихся, состав учебных предметов и направлений внеурочной деятельности. Он соответствует действующему законодательству Российской  Федерации в области образования, обеспечивает исполнение федеральных государственных образовательных стандартов начального общего образования.</w:t>
      </w:r>
      <w:r w:rsidRPr="00DE3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86EC8" w:rsidRPr="00DE3807" w:rsidRDefault="0089577C" w:rsidP="003B7099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07">
        <w:rPr>
          <w:rFonts w:ascii="Times New Roman" w:hAnsi="Times New Roman" w:cs="Times New Roman"/>
          <w:color w:val="000000"/>
          <w:sz w:val="24"/>
          <w:szCs w:val="24"/>
        </w:rPr>
        <w:t>Учебный план  для  1 - 4 классов разработан в соответствии с нормативными правовыми актами:</w:t>
      </w:r>
    </w:p>
    <w:p w:rsidR="00E96106" w:rsidRPr="00DC35FD" w:rsidRDefault="00E96106" w:rsidP="00DE3807">
      <w:pPr>
        <w:pStyle w:val="21"/>
        <w:jc w:val="left"/>
        <w:rPr>
          <w:szCs w:val="24"/>
        </w:rPr>
      </w:pPr>
      <w:proofErr w:type="gramStart"/>
      <w:r>
        <w:rPr>
          <w:szCs w:val="24"/>
        </w:rPr>
        <w:t xml:space="preserve">- </w:t>
      </w:r>
      <w:r w:rsidRPr="00DC35FD">
        <w:rPr>
          <w:szCs w:val="24"/>
        </w:rPr>
        <w:t xml:space="preserve">Федеральный закон от 29.12.2012 г. № 273-ФЗ «Об образовании в Российской Федерации» (п. 4, п. 9, п.10.1, п.22, п.23 ст. 2, </w:t>
      </w:r>
      <w:r w:rsidRPr="00DC35FD">
        <w:rPr>
          <w:szCs w:val="24"/>
          <w:u w:val="single"/>
        </w:rPr>
        <w:t>части 6.1, 6.2, 6.3, 6,4, 6.5 ст</w:t>
      </w:r>
      <w:r w:rsidRPr="00DC35FD">
        <w:rPr>
          <w:szCs w:val="24"/>
        </w:rPr>
        <w:t>. 12, ч.10 ст. 13, ст. 14., п.7, п.10 ч.3 ст. 28, ч. 1 п. 3 и 5 ст. 34, п.1 ч.3. ст.44, п</w:t>
      </w:r>
      <w:proofErr w:type="gramEnd"/>
      <w:r w:rsidRPr="00DC35FD">
        <w:rPr>
          <w:szCs w:val="24"/>
        </w:rPr>
        <w:t xml:space="preserve">. </w:t>
      </w:r>
      <w:proofErr w:type="gramStart"/>
      <w:r w:rsidRPr="00DC35FD">
        <w:rPr>
          <w:szCs w:val="24"/>
        </w:rPr>
        <w:t xml:space="preserve">5 ч. 3. ст. 47). </w:t>
      </w:r>
      <w:proofErr w:type="gramEnd"/>
    </w:p>
    <w:p w:rsidR="00E96106" w:rsidRPr="00DC35FD" w:rsidRDefault="00DE3807" w:rsidP="00DE3807">
      <w:pPr>
        <w:pStyle w:val="21"/>
        <w:jc w:val="left"/>
        <w:rPr>
          <w:szCs w:val="24"/>
        </w:rPr>
      </w:pPr>
      <w:r>
        <w:rPr>
          <w:szCs w:val="24"/>
        </w:rPr>
        <w:t xml:space="preserve">- </w:t>
      </w:r>
      <w:r w:rsidR="00E96106" w:rsidRPr="00DC35FD">
        <w:rPr>
          <w:szCs w:val="24"/>
        </w:rPr>
        <w:t xml:space="preserve">Санитарные правила </w:t>
      </w:r>
      <w:hyperlink r:id="rId8" w:history="1">
        <w:r w:rsidR="00E96106" w:rsidRPr="00DE3807">
          <w:rPr>
            <w:rStyle w:val="afc"/>
            <w:color w:val="auto"/>
            <w:szCs w:val="24"/>
          </w:rPr>
          <w:t>СП</w:t>
        </w:r>
      </w:hyperlink>
      <w:hyperlink r:id="rId9" w:history="1">
        <w:r w:rsidR="00E96106" w:rsidRPr="00DE3807">
          <w:rPr>
            <w:rStyle w:val="afc"/>
            <w:color w:val="auto"/>
            <w:szCs w:val="24"/>
          </w:rPr>
          <w:t xml:space="preserve"> </w:t>
        </w:r>
      </w:hyperlink>
      <w:hyperlink r:id="rId10" w:history="1">
        <w:r w:rsidR="00E96106" w:rsidRPr="00DE3807">
          <w:rPr>
            <w:rStyle w:val="afc"/>
            <w:color w:val="auto"/>
            <w:szCs w:val="24"/>
          </w:rPr>
          <w:t>2.4.3648-</w:t>
        </w:r>
      </w:hyperlink>
      <w:hyperlink r:id="rId11" w:history="1">
        <w:r w:rsidR="00E96106" w:rsidRPr="00DE3807">
          <w:rPr>
            <w:rStyle w:val="afc"/>
            <w:color w:val="auto"/>
            <w:szCs w:val="24"/>
          </w:rPr>
          <w:t>20</w:t>
        </w:r>
      </w:hyperlink>
      <w:r w:rsidR="00E96106" w:rsidRPr="00DC35FD">
        <w:rPr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</w:t>
      </w:r>
      <w:r>
        <w:rPr>
          <w:szCs w:val="24"/>
        </w:rPr>
        <w:t>;</w:t>
      </w:r>
      <w:r w:rsidR="00E96106" w:rsidRPr="00DC35FD">
        <w:rPr>
          <w:szCs w:val="24"/>
        </w:rPr>
        <w:t xml:space="preserve"> </w:t>
      </w:r>
    </w:p>
    <w:p w:rsidR="00E96106" w:rsidRPr="00DC35FD" w:rsidRDefault="00DE3807" w:rsidP="00DE3807">
      <w:pPr>
        <w:pStyle w:val="21"/>
        <w:jc w:val="left"/>
        <w:rPr>
          <w:szCs w:val="24"/>
        </w:rPr>
      </w:pPr>
      <w:r>
        <w:rPr>
          <w:szCs w:val="24"/>
        </w:rPr>
        <w:t xml:space="preserve">- </w:t>
      </w:r>
      <w:r w:rsidR="00E96106" w:rsidRPr="00DC35FD">
        <w:rPr>
          <w:szCs w:val="24"/>
        </w:rPr>
        <w:t xml:space="preserve">Санитарные правила и нормы </w:t>
      </w:r>
      <w:hyperlink r:id="rId12" w:history="1">
        <w:r w:rsidR="00E96106" w:rsidRPr="00DE3807">
          <w:rPr>
            <w:rStyle w:val="afc"/>
            <w:color w:val="auto"/>
            <w:szCs w:val="24"/>
          </w:rPr>
          <w:t>СанПиН</w:t>
        </w:r>
      </w:hyperlink>
      <w:hyperlink r:id="rId13" w:history="1">
        <w:r w:rsidR="00E96106" w:rsidRPr="00DE3807">
          <w:rPr>
            <w:rStyle w:val="afc"/>
            <w:color w:val="auto"/>
            <w:szCs w:val="24"/>
          </w:rPr>
          <w:t xml:space="preserve"> </w:t>
        </w:r>
      </w:hyperlink>
      <w:hyperlink r:id="rId14" w:history="1">
        <w:r w:rsidR="00E96106" w:rsidRPr="00DE3807">
          <w:rPr>
            <w:rStyle w:val="afc"/>
            <w:color w:val="auto"/>
            <w:szCs w:val="24"/>
          </w:rPr>
          <w:t>1.2.3685-</w:t>
        </w:r>
      </w:hyperlink>
      <w:hyperlink r:id="rId15" w:history="1">
        <w:r w:rsidR="00E96106" w:rsidRPr="00DE3807">
          <w:rPr>
            <w:rStyle w:val="afc"/>
            <w:color w:val="auto"/>
            <w:szCs w:val="24"/>
          </w:rPr>
          <w:t>21</w:t>
        </w:r>
      </w:hyperlink>
      <w:r w:rsidR="00E96106" w:rsidRPr="00DC35FD">
        <w:rPr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</w:t>
      </w:r>
      <w:r>
        <w:rPr>
          <w:szCs w:val="24"/>
        </w:rPr>
        <w:t>;</w:t>
      </w:r>
      <w:r w:rsidR="00E96106" w:rsidRPr="00DC35FD">
        <w:rPr>
          <w:szCs w:val="24"/>
        </w:rPr>
        <w:t xml:space="preserve"> </w:t>
      </w:r>
    </w:p>
    <w:p w:rsidR="00E96106" w:rsidRPr="00DC35FD" w:rsidRDefault="00DE3807" w:rsidP="00DE3807">
      <w:pPr>
        <w:pStyle w:val="21"/>
        <w:jc w:val="left"/>
        <w:rPr>
          <w:szCs w:val="24"/>
        </w:rPr>
      </w:pPr>
      <w:r>
        <w:rPr>
          <w:szCs w:val="24"/>
        </w:rPr>
        <w:t xml:space="preserve">- </w:t>
      </w:r>
      <w:r w:rsidR="00E96106" w:rsidRPr="00DC35FD">
        <w:rPr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 приказом </w:t>
      </w:r>
      <w:proofErr w:type="spellStart"/>
      <w:r w:rsidR="00E96106" w:rsidRPr="00DC35FD">
        <w:rPr>
          <w:szCs w:val="24"/>
        </w:rPr>
        <w:t>Минпросвещения</w:t>
      </w:r>
      <w:proofErr w:type="spellEnd"/>
      <w:r w:rsidR="00E96106" w:rsidRPr="00DC35FD">
        <w:rPr>
          <w:szCs w:val="24"/>
        </w:rPr>
        <w:t xml:space="preserve"> России от 22.03.2021 N 115</w:t>
      </w:r>
      <w:r>
        <w:rPr>
          <w:szCs w:val="24"/>
        </w:rPr>
        <w:t>;</w:t>
      </w:r>
      <w:r w:rsidR="00E96106" w:rsidRPr="00DC35FD">
        <w:rPr>
          <w:szCs w:val="24"/>
        </w:rPr>
        <w:t xml:space="preserve"> </w:t>
      </w:r>
    </w:p>
    <w:p w:rsidR="00986EC8" w:rsidRPr="00DE3807" w:rsidRDefault="00116AAF" w:rsidP="0098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80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8B3" w:rsidRPr="00DE38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7099" w:rsidRPr="00DE3807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Pr="00DE3807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образования"; </w:t>
      </w:r>
    </w:p>
    <w:p w:rsidR="00986EC8" w:rsidRPr="00DE3807" w:rsidRDefault="003B7099" w:rsidP="0098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80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8B3" w:rsidRPr="00DE38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EC8" w:rsidRPr="00DE3807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№ 569 от 18.07.2022 «О внесении изменений в федеральный государственный образовательный стандарт начального общего образования» (зарегистрирован 17.08.2022 № 69676)</w:t>
      </w:r>
      <w:r w:rsidRPr="00DE380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86EC8" w:rsidRPr="00DE3807" w:rsidRDefault="003B7099" w:rsidP="00116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80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8B3" w:rsidRPr="00DE38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EC8" w:rsidRPr="00DE3807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РФ от 18.05.2023 № 372 "Об утверждении федеральной образовательной программы начального общего образования» (заре</w:t>
      </w:r>
      <w:r w:rsidRPr="00DE3807">
        <w:rPr>
          <w:rFonts w:ascii="Times New Roman" w:hAnsi="Times New Roman" w:cs="Times New Roman"/>
          <w:color w:val="000000"/>
          <w:sz w:val="24"/>
          <w:szCs w:val="24"/>
        </w:rPr>
        <w:t>гистрирован 12.07.2023 № 74229);</w:t>
      </w:r>
    </w:p>
    <w:p w:rsidR="00341FE1" w:rsidRPr="00DE3807" w:rsidRDefault="003B7099" w:rsidP="00272B25">
      <w:pPr>
        <w:pStyle w:val="ad"/>
      </w:pPr>
      <w:r w:rsidRPr="00DE3807">
        <w:t>-</w:t>
      </w:r>
      <w:r w:rsidR="001748B3" w:rsidRPr="00DE3807">
        <w:t xml:space="preserve"> </w:t>
      </w:r>
      <w:r w:rsidR="000C1264" w:rsidRPr="00DE3807">
        <w:t>Приказ Министерства просвещения Российской Федерации от 05.12.2022 г. № 1063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</w:t>
      </w:r>
      <w:r w:rsidRPr="00DE3807">
        <w:t>ации от 22 марта 2021 г. № 115»;</w:t>
      </w:r>
    </w:p>
    <w:p w:rsidR="00272B25" w:rsidRPr="00DE3807" w:rsidRDefault="00341FE1" w:rsidP="00272B25">
      <w:pPr>
        <w:pStyle w:val="ad"/>
      </w:pPr>
      <w:r w:rsidRPr="00DE3807">
        <w:rPr>
          <w:sz w:val="28"/>
          <w:szCs w:val="28"/>
        </w:rPr>
        <w:t xml:space="preserve"> </w:t>
      </w:r>
      <w:r w:rsidRPr="00DE3807">
        <w:rPr>
          <w:szCs w:val="28"/>
        </w:rPr>
        <w:t xml:space="preserve">- Приказ Министерства просвещения России </w:t>
      </w:r>
      <w:r w:rsidR="002233AE" w:rsidRPr="00DE3807">
        <w:rPr>
          <w:szCs w:val="28"/>
        </w:rPr>
        <w:t>от 22.01.2024 № 31 «</w:t>
      </w:r>
      <w:r w:rsidRPr="00DE3807">
        <w:rPr>
          <w:szCs w:val="28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</w:t>
      </w:r>
      <w:r w:rsidR="002233AE" w:rsidRPr="00DE3807">
        <w:rPr>
          <w:szCs w:val="28"/>
        </w:rPr>
        <w:t xml:space="preserve"> и основного общего образования»;</w:t>
      </w:r>
      <w:r w:rsidRPr="00DE3807">
        <w:rPr>
          <w:szCs w:val="28"/>
        </w:rPr>
        <w:t xml:space="preserve">  </w:t>
      </w:r>
    </w:p>
    <w:p w:rsidR="003B7099" w:rsidRPr="00E96106" w:rsidRDefault="003B7099" w:rsidP="00272B25">
      <w:pPr>
        <w:pStyle w:val="ad"/>
        <w:rPr>
          <w:b/>
        </w:rPr>
      </w:pPr>
      <w:r w:rsidRPr="00E96106">
        <w:t>-</w:t>
      </w:r>
      <w:r w:rsidR="001748B3" w:rsidRPr="00E96106">
        <w:t xml:space="preserve"> </w:t>
      </w:r>
      <w:r w:rsidRPr="00E96106"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молодежи»;</w:t>
      </w:r>
    </w:p>
    <w:p w:rsidR="00473C71" w:rsidRPr="00DE3807" w:rsidRDefault="00473C71" w:rsidP="00473C71">
      <w:pPr>
        <w:pStyle w:val="a9"/>
        <w:spacing w:before="0" w:beforeAutospacing="0" w:after="0" w:afterAutospacing="0" w:line="240" w:lineRule="atLeast"/>
        <w:contextualSpacing/>
      </w:pPr>
      <w:r w:rsidRPr="00DE3807">
        <w:t>- Основная образовательная программа начального общего образования «</w:t>
      </w:r>
      <w:proofErr w:type="spellStart"/>
      <w:r w:rsidRPr="00DE3807">
        <w:t>Лычакская</w:t>
      </w:r>
      <w:proofErr w:type="spellEnd"/>
      <w:r w:rsidRPr="00DE3807">
        <w:t xml:space="preserve"> СШ»</w:t>
      </w:r>
      <w:r w:rsidR="000B17B9" w:rsidRPr="00DE3807">
        <w:t xml:space="preserve"> филиала </w:t>
      </w:r>
      <w:r w:rsidRPr="00DE3807">
        <w:t xml:space="preserve"> </w:t>
      </w:r>
      <w:r w:rsidR="000B17B9" w:rsidRPr="00DE3807">
        <w:t>МОУ «</w:t>
      </w:r>
      <w:proofErr w:type="spellStart"/>
      <w:r w:rsidR="000B17B9" w:rsidRPr="00DE3807">
        <w:t>Зеленовская</w:t>
      </w:r>
      <w:proofErr w:type="spellEnd"/>
      <w:r w:rsidR="000B17B9" w:rsidRPr="00DE3807">
        <w:t xml:space="preserve"> СШ» </w:t>
      </w:r>
      <w:r w:rsidRPr="00DE3807">
        <w:t>(утверждена приказом директора МОУ</w:t>
      </w:r>
      <w:r w:rsidR="00BD790F">
        <w:t xml:space="preserve"> </w:t>
      </w:r>
      <w:r w:rsidR="000B17B9" w:rsidRPr="00DE3807">
        <w:t>«</w:t>
      </w:r>
      <w:proofErr w:type="spellStart"/>
      <w:r w:rsidR="000B17B9" w:rsidRPr="00DE3807">
        <w:t>Зеленовская</w:t>
      </w:r>
      <w:proofErr w:type="spellEnd"/>
      <w:r w:rsidR="000B17B9" w:rsidRPr="00DE3807">
        <w:t xml:space="preserve"> СШ»</w:t>
      </w:r>
      <w:r w:rsidRPr="00DE3807">
        <w:t xml:space="preserve">  </w:t>
      </w:r>
      <w:proofErr w:type="gramStart"/>
      <w:r w:rsidRPr="00DE3807">
        <w:t>от</w:t>
      </w:r>
      <w:proofErr w:type="gramEnd"/>
      <w:r w:rsidR="00341FE1" w:rsidRPr="00DE3807">
        <w:t xml:space="preserve"> </w:t>
      </w:r>
      <w:r w:rsidR="00BD790F">
        <w:t>__________</w:t>
      </w:r>
      <w:r w:rsidRPr="00DE3807">
        <w:t xml:space="preserve"> </w:t>
      </w:r>
      <w:r w:rsidR="0032583B" w:rsidRPr="00DE3807">
        <w:t xml:space="preserve">№ </w:t>
      </w:r>
      <w:r w:rsidR="00BD790F">
        <w:t>______</w:t>
      </w:r>
      <w:r w:rsidRPr="00DE3807">
        <w:t>);</w:t>
      </w:r>
    </w:p>
    <w:p w:rsidR="0089577C" w:rsidRPr="00DE3807" w:rsidRDefault="0089577C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3807">
        <w:rPr>
          <w:rFonts w:ascii="Times New Roman" w:hAnsi="Times New Roman" w:cs="Times New Roman"/>
          <w:sz w:val="24"/>
          <w:szCs w:val="24"/>
        </w:rPr>
        <w:t>-Устав МОУ «</w:t>
      </w:r>
      <w:proofErr w:type="spellStart"/>
      <w:r w:rsidRPr="00DE3807">
        <w:rPr>
          <w:rFonts w:ascii="Times New Roman" w:hAnsi="Times New Roman" w:cs="Times New Roman"/>
          <w:sz w:val="24"/>
          <w:szCs w:val="24"/>
        </w:rPr>
        <w:t>Зеленовская</w:t>
      </w:r>
      <w:proofErr w:type="spellEnd"/>
      <w:r w:rsidRPr="00DE3807">
        <w:rPr>
          <w:rFonts w:ascii="Times New Roman" w:hAnsi="Times New Roman" w:cs="Times New Roman"/>
          <w:sz w:val="24"/>
          <w:szCs w:val="24"/>
        </w:rPr>
        <w:t xml:space="preserve"> СШ».</w:t>
      </w:r>
      <w:r w:rsidRPr="00DE3807">
        <w:rPr>
          <w:rFonts w:ascii="Times New Roman" w:hAnsi="Times New Roman" w:cs="Times New Roman"/>
          <w:sz w:val="24"/>
          <w:szCs w:val="24"/>
        </w:rPr>
        <w:br/>
        <w:t xml:space="preserve">Учебный план начального общего образования фиксирует максимальный объём учебной нагрузки обучающихся, состав учебных предметов, распределяет учебное время, отводимое на освоение содержания образования по классам и учебным предметам. Учебный план выступает в качестве одного из основных механизмов реализации образовательной программы. </w:t>
      </w:r>
    </w:p>
    <w:p w:rsidR="0089577C" w:rsidRPr="001748B3" w:rsidRDefault="0089577C" w:rsidP="0089577C">
      <w:pPr>
        <w:pStyle w:val="a7"/>
        <w:spacing w:after="0" w:line="240" w:lineRule="atLeast"/>
        <w:ind w:left="0" w:firstLine="360"/>
        <w:contextualSpacing/>
        <w:jc w:val="both"/>
        <w:rPr>
          <w:rFonts w:cs="Times New Roman"/>
        </w:rPr>
      </w:pPr>
      <w:r w:rsidRPr="00DE3807">
        <w:rPr>
          <w:rFonts w:cs="Times New Roman"/>
        </w:rPr>
        <w:t>Учебный план начального общего образования фиксирует максимальный объём учебной нагрузки обучающихся, состав учебных предметов, распределяет учебное время, отводимое на освоение содержания образования по классам и учебным предметам. Учебный план выступает в качестве одного из основных механизмов  реализации образовательной программы</w:t>
      </w:r>
      <w:r w:rsidRPr="001748B3">
        <w:rPr>
          <w:rFonts w:cs="Times New Roman"/>
        </w:rPr>
        <w:t>.</w:t>
      </w:r>
    </w:p>
    <w:p w:rsidR="0089577C" w:rsidRPr="001748B3" w:rsidRDefault="0089577C" w:rsidP="0089577C">
      <w:pPr>
        <w:pStyle w:val="a7"/>
        <w:spacing w:after="0" w:line="240" w:lineRule="atLeast"/>
        <w:ind w:left="0"/>
        <w:contextualSpacing/>
        <w:jc w:val="both"/>
        <w:rPr>
          <w:rFonts w:cs="Times New Roman"/>
        </w:rPr>
      </w:pPr>
    </w:p>
    <w:p w:rsidR="0089577C" w:rsidRPr="001748B3" w:rsidRDefault="0089577C" w:rsidP="0089577C">
      <w:pPr>
        <w:pStyle w:val="a7"/>
        <w:spacing w:after="0" w:line="240" w:lineRule="atLeast"/>
        <w:ind w:left="0"/>
        <w:contextualSpacing/>
        <w:jc w:val="both"/>
        <w:rPr>
          <w:rFonts w:cs="Times New Roman"/>
        </w:rPr>
      </w:pPr>
      <w:r w:rsidRPr="001748B3">
        <w:rPr>
          <w:rFonts w:cs="Times New Roman"/>
        </w:rPr>
        <w:lastRenderedPageBreak/>
        <w:t xml:space="preserve">Предельно допустимая годовая аудиторная учебная нагрузка </w:t>
      </w:r>
      <w:proofErr w:type="gramStart"/>
      <w:r w:rsidRPr="001748B3">
        <w:rPr>
          <w:rFonts w:cs="Times New Roman"/>
        </w:rPr>
        <w:t>обучающихся</w:t>
      </w:r>
      <w:proofErr w:type="gramEnd"/>
      <w:r w:rsidRPr="001748B3">
        <w:rPr>
          <w:rFonts w:cs="Times New Roman"/>
        </w:rPr>
        <w:t xml:space="preserve"> </w:t>
      </w:r>
    </w:p>
    <w:p w:rsidR="0089577C" w:rsidRPr="001748B3" w:rsidRDefault="0089577C" w:rsidP="0089577C">
      <w:pPr>
        <w:pStyle w:val="a7"/>
        <w:spacing w:after="0" w:line="240" w:lineRule="atLeast"/>
        <w:ind w:left="0"/>
        <w:contextualSpacing/>
        <w:jc w:val="both"/>
        <w:rPr>
          <w:rFonts w:cs="Times New Roman"/>
        </w:rPr>
      </w:pPr>
    </w:p>
    <w:tbl>
      <w:tblPr>
        <w:tblW w:w="0" w:type="auto"/>
        <w:jc w:val="center"/>
        <w:tblInd w:w="-2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097"/>
      </w:tblGrid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 xml:space="preserve">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 xml:space="preserve">Количество аудиторных часов в неделю </w:t>
            </w:r>
          </w:p>
        </w:tc>
      </w:tr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Класс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5-дневная учебная неделя</w:t>
            </w:r>
          </w:p>
        </w:tc>
      </w:tr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21 час</w:t>
            </w:r>
          </w:p>
        </w:tc>
      </w:tr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23 часа</w:t>
            </w:r>
          </w:p>
        </w:tc>
      </w:tr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23 часа</w:t>
            </w:r>
          </w:p>
        </w:tc>
      </w:tr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23 часа</w:t>
            </w:r>
          </w:p>
        </w:tc>
      </w:tr>
    </w:tbl>
    <w:p w:rsidR="0089577C" w:rsidRPr="001748B3" w:rsidRDefault="0089577C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32D12" w:rsidRPr="00E96106" w:rsidRDefault="00332D12" w:rsidP="00174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 учебного плана начального общего образования</w:t>
      </w:r>
    </w:p>
    <w:p w:rsidR="001748B3" w:rsidRPr="00E96106" w:rsidRDefault="001748B3" w:rsidP="003B7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2D12" w:rsidRPr="00E96106" w:rsidRDefault="00332D12" w:rsidP="00332D12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>Учебный план для 1-4 классов на 202</w:t>
      </w:r>
      <w:r w:rsidR="00E96106" w:rsidRPr="00E9610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– 202</w:t>
      </w:r>
      <w:r w:rsidR="00E96106" w:rsidRPr="00E9610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полностью реализуется в соответстви</w:t>
      </w:r>
      <w:r w:rsidR="002D6D65" w:rsidRPr="00E96106">
        <w:rPr>
          <w:rFonts w:ascii="Times New Roman" w:hAnsi="Times New Roman" w:cs="Times New Roman"/>
          <w:color w:val="000000"/>
          <w:sz w:val="24"/>
          <w:szCs w:val="24"/>
        </w:rPr>
        <w:t>и с треб</w:t>
      </w:r>
      <w:r w:rsidR="002233AE"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ованиями </w:t>
      </w:r>
      <w:proofErr w:type="gramStart"/>
      <w:r w:rsidR="002233AE" w:rsidRPr="00E96106">
        <w:rPr>
          <w:rFonts w:ascii="Times New Roman" w:hAnsi="Times New Roman" w:cs="Times New Roman"/>
          <w:color w:val="000000"/>
          <w:sz w:val="24"/>
          <w:szCs w:val="24"/>
        </w:rPr>
        <w:t>обновленного</w:t>
      </w:r>
      <w:proofErr w:type="gramEnd"/>
      <w:r w:rsidR="002233AE"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ФГОС НОО </w:t>
      </w:r>
      <w:r w:rsidR="002D6D65"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986EC8" w:rsidRPr="00E96106">
        <w:rPr>
          <w:rFonts w:ascii="Times New Roman" w:hAnsi="Times New Roman" w:cs="Times New Roman"/>
          <w:color w:val="000000"/>
          <w:sz w:val="24"/>
          <w:szCs w:val="24"/>
        </w:rPr>
        <w:t>ФОП НОО</w:t>
      </w:r>
      <w:r w:rsidR="002233AE" w:rsidRPr="00E961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2D12" w:rsidRPr="00E96106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состоит из двух частей – обязательной части и части, формируемой участниками образовательных отношений. </w:t>
      </w:r>
    </w:p>
    <w:p w:rsidR="00332D12" w:rsidRPr="00E96106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Обязательная часть 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определяет состав учебных предметов обязательных предметных областей, которые реализуются в образовательной организации,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332D12" w:rsidRPr="00E96106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Pr="00E96106">
        <w:rPr>
          <w:rFonts w:ascii="Times New Roman" w:hAnsi="Times New Roman" w:cs="Times New Roman"/>
          <w:b/>
          <w:i/>
          <w:color w:val="000000"/>
          <w:sz w:val="24"/>
          <w:szCs w:val="24"/>
        </w:rPr>
        <w:t>«Русский язык и литературное чтение»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представлена двумя учебными предметами: «Русский язык» и «Литературное чтение». Целью предметов «Русский язык», «Литературное чтение» является формирование первоначальных представлений о единстве и многообразии языкового и культурного пространства России. </w:t>
      </w:r>
    </w:p>
    <w:p w:rsidR="002D6D65" w:rsidRPr="00E96106" w:rsidRDefault="00C207D7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="002D6D65" w:rsidRPr="00E96106">
        <w:rPr>
          <w:rFonts w:ascii="Times New Roman" w:hAnsi="Times New Roman" w:cs="Times New Roman"/>
          <w:b/>
          <w:i/>
          <w:color w:val="000000"/>
          <w:sz w:val="24"/>
          <w:szCs w:val="24"/>
        </w:rPr>
        <w:t>«Иностранный язык»</w:t>
      </w:r>
      <w:r w:rsidRPr="00E96106">
        <w:rPr>
          <w:sz w:val="24"/>
          <w:szCs w:val="24"/>
        </w:rPr>
        <w:t xml:space="preserve"> </w:t>
      </w:r>
      <w:r w:rsidRPr="00E96106">
        <w:rPr>
          <w:rFonts w:ascii="Times New Roman" w:hAnsi="Times New Roman" w:cs="Times New Roman"/>
          <w:sz w:val="24"/>
          <w:szCs w:val="24"/>
        </w:rPr>
        <w:t>представлена учебным предметом «Иностранный язык» (английский</w:t>
      </w:r>
      <w:r w:rsidRPr="00E96106">
        <w:rPr>
          <w:sz w:val="24"/>
          <w:szCs w:val="24"/>
        </w:rPr>
        <w:t xml:space="preserve">) </w:t>
      </w:r>
      <w:r w:rsidRPr="00E96106">
        <w:rPr>
          <w:rFonts w:ascii="Times New Roman" w:hAnsi="Times New Roman" w:cs="Times New Roman"/>
          <w:sz w:val="24"/>
          <w:szCs w:val="24"/>
        </w:rPr>
        <w:t>по 2 ч. в 2-4 классах;</w:t>
      </w:r>
    </w:p>
    <w:p w:rsidR="00332D12" w:rsidRPr="00E96106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Pr="00E96106">
        <w:rPr>
          <w:rFonts w:ascii="Times New Roman" w:hAnsi="Times New Roman" w:cs="Times New Roman"/>
          <w:b/>
          <w:i/>
          <w:color w:val="000000"/>
          <w:sz w:val="24"/>
          <w:szCs w:val="24"/>
        </w:rPr>
        <w:t>«Математика и информатика»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представлена предметом «Математика». Целью данного предмета является развитие математической речи, логического мышления, воображения. Информационные умения формируются через все предметы учебного плана и во внеурочной деятельности. Содержание данной работы отражается в рабочей программе учителя по предмету. </w:t>
      </w:r>
    </w:p>
    <w:p w:rsidR="00332D12" w:rsidRPr="00E96106" w:rsidRDefault="00332D12" w:rsidP="003B7099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="002D6D65" w:rsidRPr="00E9610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Обществознание и</w:t>
      </w:r>
      <w:r w:rsidR="002D6D65"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естествознание» </w:t>
      </w:r>
      <w:r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представлена предметом «Окружающий мир», целью которого является формирование первоначальных представлений об окружающем мире. В предмете «Окружающий мир» также формируются ключевые компетентности в области безопасности, реализуется на первой ступени </w:t>
      </w:r>
      <w:proofErr w:type="gramStart"/>
      <w:r w:rsidRPr="00E96106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по такому приоритетному направлению как безопасность школьника.</w:t>
      </w:r>
    </w:p>
    <w:p w:rsidR="00332D12" w:rsidRPr="00E96106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="002D6D65" w:rsidRPr="00E9610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Искусство</w:t>
      </w:r>
      <w:r w:rsidR="002D6D65"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представлена двумя предметами: «Музыка» и «Изобразительное искусство», которые проводятся отдельно. Основными задачами реализации данной предметной области являются: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миру. </w:t>
      </w:r>
    </w:p>
    <w:p w:rsidR="00332D12" w:rsidRPr="00E96106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задачами реализации содержания предметной области </w:t>
      </w:r>
      <w:r w:rsidR="002D6D65" w:rsidRPr="00E9610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Технология</w:t>
      </w:r>
      <w:r w:rsidR="002D6D65"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предмета </w:t>
      </w:r>
      <w:r w:rsidR="003E3210" w:rsidRPr="00E96106">
        <w:rPr>
          <w:rFonts w:ascii="Times New Roman" w:hAnsi="Times New Roman" w:cs="Times New Roman"/>
          <w:color w:val="000000"/>
          <w:sz w:val="24"/>
          <w:szCs w:val="24"/>
        </w:rPr>
        <w:t>«Труд (т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>ехнология</w:t>
      </w:r>
      <w:r w:rsidR="003E3210" w:rsidRPr="00E9610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» являются: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предметов. </w:t>
      </w:r>
    </w:p>
    <w:p w:rsidR="00332D12" w:rsidRPr="00E96106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="002D6D65" w:rsidRPr="00E9610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Физическая культура</w:t>
      </w:r>
      <w:r w:rsidR="002D6D65"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E961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>реализуется средствами</w:t>
      </w:r>
      <w:r w:rsidR="00233AF6"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 «Физическая культура»</w:t>
      </w:r>
      <w:r w:rsidR="00E96106"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3 ч. в 1 классе, по 2 ч. в 2-4 классах, третий час во 2</w:t>
      </w:r>
      <w:r w:rsidR="00233AF6" w:rsidRPr="00E96106">
        <w:rPr>
          <w:rFonts w:ascii="Times New Roman" w:hAnsi="Times New Roman" w:cs="Times New Roman"/>
          <w:color w:val="000000"/>
          <w:sz w:val="24"/>
          <w:szCs w:val="24"/>
        </w:rPr>
        <w:t>-3 классах реализуется за счет часов</w:t>
      </w:r>
      <w:r w:rsidR="00233AF6" w:rsidRPr="00E96106">
        <w:rPr>
          <w:rFonts w:ascii="Times New Roman" w:hAnsi="Times New Roman" w:cs="Times New Roman"/>
          <w:sz w:val="24"/>
          <w:szCs w:val="24"/>
        </w:rPr>
        <w:t xml:space="preserve"> из части, формируемой участниками образовательных отношений («</w:t>
      </w:r>
      <w:r w:rsidR="009350DB" w:rsidRPr="00E96106">
        <w:rPr>
          <w:rFonts w:ascii="Times New Roman" w:hAnsi="Times New Roman" w:cs="Times New Roman"/>
          <w:sz w:val="24"/>
          <w:szCs w:val="24"/>
        </w:rPr>
        <w:t>Если хочешь быть здоров</w:t>
      </w:r>
      <w:r w:rsidR="00233AF6" w:rsidRPr="00E96106">
        <w:rPr>
          <w:rFonts w:ascii="Times New Roman" w:hAnsi="Times New Roman" w:cs="Times New Roman"/>
          <w:sz w:val="24"/>
          <w:szCs w:val="24"/>
        </w:rPr>
        <w:t xml:space="preserve">», </w:t>
      </w:r>
      <w:r w:rsidR="00E96106" w:rsidRPr="006C6F67">
        <w:rPr>
          <w:rFonts w:ascii="Times New Roman" w:hAnsi="Times New Roman" w:cs="Times New Roman"/>
          <w:sz w:val="24"/>
          <w:szCs w:val="24"/>
        </w:rPr>
        <w:t>«Спортивные игры»</w:t>
      </w:r>
      <w:r w:rsidR="00233AF6" w:rsidRPr="00E96106">
        <w:rPr>
          <w:rFonts w:ascii="Times New Roman" w:hAnsi="Times New Roman" w:cs="Times New Roman"/>
          <w:sz w:val="24"/>
          <w:szCs w:val="24"/>
        </w:rPr>
        <w:t>)</w:t>
      </w:r>
      <w:r w:rsidR="00E96106" w:rsidRPr="00E96106">
        <w:rPr>
          <w:rFonts w:ascii="Times New Roman" w:hAnsi="Times New Roman" w:cs="Times New Roman"/>
          <w:sz w:val="24"/>
          <w:szCs w:val="24"/>
        </w:rPr>
        <w:t>,</w:t>
      </w:r>
      <w:r w:rsidR="00233AF6" w:rsidRPr="00E96106">
        <w:rPr>
          <w:rFonts w:ascii="Times New Roman" w:hAnsi="Times New Roman" w:cs="Times New Roman"/>
          <w:sz w:val="24"/>
          <w:szCs w:val="24"/>
        </w:rPr>
        <w:t xml:space="preserve"> в 4 классе за счет часов внеурочной деятельности.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Целью предмета «Физическая культура» является общее развитие. Используются общеразвивающие упражнения, подвижные игры, упражнения ритмической гимнастики, эстафеты, спортивные игры по упрощенным правилам. </w:t>
      </w:r>
    </w:p>
    <w:p w:rsidR="00332D12" w:rsidRPr="00E96106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образовательных программ образовательная организация выбирает для использования: </w:t>
      </w:r>
    </w:p>
    <w:p w:rsidR="00332D12" w:rsidRPr="00E96106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</w:t>
      </w:r>
    </w:p>
    <w:p w:rsidR="00332D12" w:rsidRPr="00E96106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:rsidR="00332D12" w:rsidRPr="00E96106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 1</w:t>
      </w:r>
      <w:r w:rsidR="00751553" w:rsidRPr="00E9610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D6D65"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1553" w:rsidRPr="00E9610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осуществляется через урочную и внеурочную деятельность. Продолжительность перемены между урочной и внеурочной деятельностью должна составлять не менее 30 минут. Количество учебных занятий за 4 учебных года составляет 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>не менее 2954 часов и не более 3190 часов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D6D65" w:rsidRPr="00E96106" w:rsidRDefault="00332D12" w:rsidP="00935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Норма обеспеченности 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деятельности учебными изданиями определяется исходя из расчета: не менее одного учебника в печатной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не менее одного учебника в печатной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751553" w:rsidRPr="00E96106" w:rsidRDefault="00751553" w:rsidP="00751553">
      <w:pPr>
        <w:shd w:val="clear" w:color="auto" w:fill="FFFFFF"/>
        <w:tabs>
          <w:tab w:val="left" w:pos="708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учебного года: 1 класс – 33 учебные недели, во 2-4 классах - 34 учебных недели. </w:t>
      </w:r>
    </w:p>
    <w:p w:rsidR="00751553" w:rsidRPr="00E96106" w:rsidRDefault="00751553" w:rsidP="00001FA8">
      <w:pPr>
        <w:shd w:val="clear" w:color="auto" w:fill="FFFFFF"/>
        <w:tabs>
          <w:tab w:val="left" w:pos="708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уроков: для 1 класса – сентябрь – октябрь 3 урока по 35 минут, ноябрь – декабрь по 4 урока по 35 минут, январь - май 4 урока по 40 минут.</w:t>
      </w:r>
      <w:r w:rsidRPr="00E96106">
        <w:rPr>
          <w:rFonts w:ascii="Times New Roman" w:hAnsi="Times New Roman" w:cs="Times New Roman"/>
          <w:sz w:val="24"/>
          <w:szCs w:val="24"/>
        </w:rPr>
        <w:t xml:space="preserve"> Для учащихся 2-4 классов 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уроков – 40 минут. Годовой план работы организован по учебным четвертям. Каникулы установлены в соответствии с годовым календарным учебным графиком школы. </w:t>
      </w:r>
      <w:r w:rsidRPr="00E96106">
        <w:rPr>
          <w:rFonts w:ascii="Times New Roman" w:hAnsi="Times New Roman" w:cs="Times New Roman"/>
          <w:sz w:val="24"/>
          <w:szCs w:val="24"/>
        </w:rPr>
        <w:t xml:space="preserve"> 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Во </w:t>
      </w:r>
      <w:r w:rsidRPr="00E96106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полугодии организованы дополнительные недельные каникулы для учащихся 1 класса.</w:t>
      </w:r>
      <w:r w:rsidRPr="00E96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553" w:rsidRPr="00E96106" w:rsidRDefault="00751553" w:rsidP="00001FA8">
      <w:pPr>
        <w:shd w:val="clear" w:color="auto" w:fill="FFFFFF"/>
        <w:tabs>
          <w:tab w:val="left" w:pos="708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106">
        <w:rPr>
          <w:rFonts w:ascii="Times New Roman" w:hAnsi="Times New Roman" w:cs="Times New Roman"/>
          <w:sz w:val="24"/>
          <w:szCs w:val="24"/>
        </w:rPr>
        <w:t>С целью выполнения программного материала в сентябре – октябре в 1 классе проводится 4 час занятий в адаптационный период  (игра, экскурсия и</w:t>
      </w:r>
      <w:r w:rsidR="002D6D65" w:rsidRPr="00E96106">
        <w:rPr>
          <w:rFonts w:ascii="Times New Roman" w:hAnsi="Times New Roman" w:cs="Times New Roman"/>
          <w:sz w:val="24"/>
          <w:szCs w:val="24"/>
        </w:rPr>
        <w:t xml:space="preserve"> </w:t>
      </w:r>
      <w:r w:rsidRPr="00E96106">
        <w:rPr>
          <w:rFonts w:ascii="Times New Roman" w:hAnsi="Times New Roman" w:cs="Times New Roman"/>
          <w:sz w:val="24"/>
          <w:szCs w:val="24"/>
        </w:rPr>
        <w:t>т.д.).</w:t>
      </w:r>
    </w:p>
    <w:p w:rsidR="00751553" w:rsidRPr="00E96106" w:rsidRDefault="00751553" w:rsidP="00001FA8">
      <w:pPr>
        <w:shd w:val="clear" w:color="auto" w:fill="FFFFFF"/>
        <w:tabs>
          <w:tab w:val="left" w:pos="708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106">
        <w:rPr>
          <w:rFonts w:ascii="Times New Roman" w:hAnsi="Times New Roman" w:cs="Times New Roman"/>
          <w:sz w:val="24"/>
          <w:szCs w:val="24"/>
        </w:rPr>
        <w:t>Общие характеристики, направления, цели  и практические задачи учебных предметов даны в рабочих программах по предметам.</w:t>
      </w:r>
    </w:p>
    <w:p w:rsidR="00751553" w:rsidRPr="00E96106" w:rsidRDefault="00751553" w:rsidP="00001FA8">
      <w:pPr>
        <w:shd w:val="clear" w:color="auto" w:fill="FFFFFF"/>
        <w:tabs>
          <w:tab w:val="left" w:pos="708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106">
        <w:rPr>
          <w:rFonts w:ascii="Times New Roman" w:hAnsi="Times New Roman" w:cs="Times New Roman"/>
          <w:sz w:val="24"/>
          <w:szCs w:val="24"/>
        </w:rPr>
        <w:t>В целях определения достижения планируемых результатов проводится промежуточная аттестация в 1-4 классах в форме комплексной контрольной работы.</w:t>
      </w:r>
    </w:p>
    <w:p w:rsidR="00751553" w:rsidRPr="00E96106" w:rsidRDefault="00751553" w:rsidP="00751553">
      <w:pPr>
        <w:shd w:val="clear" w:color="auto" w:fill="FFFFFF"/>
        <w:spacing w:after="0" w:line="240" w:lineRule="atLeast"/>
        <w:ind w:right="-6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>Для выполнения данного учебного плана школа</w:t>
      </w:r>
    </w:p>
    <w:p w:rsidR="00751553" w:rsidRPr="00E96106" w:rsidRDefault="00751553" w:rsidP="00751553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96106">
        <w:rPr>
          <w:rFonts w:ascii="Times New Roman" w:hAnsi="Times New Roman" w:cs="Times New Roman"/>
          <w:color w:val="000000"/>
          <w:sz w:val="24"/>
          <w:szCs w:val="24"/>
        </w:rPr>
        <w:t>укомплектована</w:t>
      </w:r>
      <w:proofErr w:type="gramEnd"/>
      <w:r w:rsidRPr="00E96106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необходимыми педагогическими кадрами соответствующей квалификации;</w:t>
      </w:r>
    </w:p>
    <w:p w:rsidR="00751553" w:rsidRPr="00E96106" w:rsidRDefault="00751553" w:rsidP="00751553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>- программно-методическими комплектами (учебными программами, учебниками)</w:t>
      </w:r>
    </w:p>
    <w:p w:rsidR="00751553" w:rsidRPr="001748B3" w:rsidRDefault="002233AE" w:rsidP="00751553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1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1553" w:rsidRPr="00E96106">
        <w:rPr>
          <w:rFonts w:ascii="Times New Roman" w:hAnsi="Times New Roman" w:cs="Times New Roman"/>
          <w:color w:val="000000"/>
          <w:sz w:val="24"/>
          <w:szCs w:val="24"/>
        </w:rPr>
        <w:t>Финансирование учебного плана осуществляется стандартным государственным финансированием в соответствии с разновидностью учреждения (общеобразовательная школа).</w:t>
      </w:r>
      <w:r w:rsidR="00751553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2D12" w:rsidRPr="00E46AD8" w:rsidRDefault="00332D12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6AD8" w:rsidRPr="006E033D" w:rsidRDefault="00E46AD8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9577C" w:rsidRDefault="0089577C" w:rsidP="0089577C">
      <w:pPr>
        <w:pStyle w:val="1"/>
        <w:spacing w:before="0" w:beforeAutospacing="0" w:after="0" w:afterAutospacing="0" w:line="240" w:lineRule="atLeast"/>
        <w:ind w:left="-1134"/>
        <w:contextualSpacing/>
        <w:jc w:val="center"/>
        <w:rPr>
          <w:bCs w:val="0"/>
          <w:color w:val="000000"/>
          <w:sz w:val="24"/>
          <w:szCs w:val="24"/>
        </w:rPr>
      </w:pPr>
      <w:r w:rsidRPr="0089577C">
        <w:rPr>
          <w:sz w:val="24"/>
          <w:szCs w:val="24"/>
        </w:rPr>
        <w:t>Учебный план  1-4 классов на</w:t>
      </w:r>
      <w:r w:rsidRPr="0089577C">
        <w:rPr>
          <w:bCs w:val="0"/>
          <w:color w:val="000000"/>
          <w:sz w:val="24"/>
          <w:szCs w:val="24"/>
        </w:rPr>
        <w:t xml:space="preserve"> 20</w:t>
      </w:r>
      <w:r w:rsidR="008125EB">
        <w:rPr>
          <w:bCs w:val="0"/>
          <w:color w:val="000000"/>
          <w:sz w:val="24"/>
          <w:szCs w:val="24"/>
        </w:rPr>
        <w:t>2</w:t>
      </w:r>
      <w:r w:rsidR="00E96106">
        <w:rPr>
          <w:bCs w:val="0"/>
          <w:color w:val="000000"/>
          <w:sz w:val="24"/>
          <w:szCs w:val="24"/>
        </w:rPr>
        <w:t>5</w:t>
      </w:r>
      <w:r w:rsidRPr="0089577C">
        <w:rPr>
          <w:bCs w:val="0"/>
          <w:color w:val="000000"/>
          <w:sz w:val="24"/>
          <w:szCs w:val="24"/>
        </w:rPr>
        <w:t>-202</w:t>
      </w:r>
      <w:r w:rsidR="00E96106">
        <w:rPr>
          <w:bCs w:val="0"/>
          <w:color w:val="000000"/>
          <w:sz w:val="24"/>
          <w:szCs w:val="24"/>
        </w:rPr>
        <w:t xml:space="preserve">6 </w:t>
      </w:r>
      <w:r w:rsidRPr="0089577C">
        <w:rPr>
          <w:bCs w:val="0"/>
          <w:color w:val="000000"/>
          <w:sz w:val="24"/>
          <w:szCs w:val="24"/>
        </w:rPr>
        <w:t>учебный год ФГОС</w:t>
      </w:r>
      <w:r w:rsidR="007F497A">
        <w:rPr>
          <w:bCs w:val="0"/>
          <w:color w:val="000000"/>
          <w:sz w:val="24"/>
          <w:szCs w:val="24"/>
        </w:rPr>
        <w:t xml:space="preserve"> (обновленный)</w:t>
      </w:r>
      <w:r w:rsidR="002D6D65">
        <w:rPr>
          <w:bCs w:val="0"/>
          <w:color w:val="000000"/>
          <w:sz w:val="24"/>
          <w:szCs w:val="24"/>
        </w:rPr>
        <w:t>, ФОП НОО</w:t>
      </w:r>
    </w:p>
    <w:tbl>
      <w:tblPr>
        <w:tblpPr w:leftFromText="180" w:rightFromText="180" w:vertAnchor="text" w:horzAnchor="margin" w:tblpX="-318" w:tblpY="142"/>
        <w:tblW w:w="10880" w:type="dxa"/>
        <w:tblLayout w:type="fixed"/>
        <w:tblLook w:val="0000" w:firstRow="0" w:lastRow="0" w:firstColumn="0" w:lastColumn="0" w:noHBand="0" w:noVBand="0"/>
      </w:tblPr>
      <w:tblGrid>
        <w:gridCol w:w="2943"/>
        <w:gridCol w:w="3118"/>
        <w:gridCol w:w="992"/>
        <w:gridCol w:w="993"/>
        <w:gridCol w:w="992"/>
        <w:gridCol w:w="992"/>
        <w:gridCol w:w="850"/>
      </w:tblGrid>
      <w:tr w:rsidR="00001FA8" w:rsidRPr="0089577C" w:rsidTr="00001FA8">
        <w:trPr>
          <w:trHeight w:val="25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ind w:left="-426" w:firstLine="426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</w:t>
            </w:r>
          </w:p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  <w:p w:rsidR="00001FA8" w:rsidRPr="0089577C" w:rsidRDefault="00001FA8" w:rsidP="00001FA8">
            <w:pPr>
              <w:snapToGrid w:val="0"/>
              <w:spacing w:after="0" w:line="240" w:lineRule="atLeast"/>
              <w:ind w:right="-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ind w:right="-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A8" w:rsidRPr="0089577C" w:rsidRDefault="00001FA8" w:rsidP="00001FA8">
            <w:pPr>
              <w:snapToGrid w:val="0"/>
              <w:spacing w:after="0" w:line="240" w:lineRule="atLeast"/>
              <w:ind w:right="-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pStyle w:val="1"/>
              <w:spacing w:before="0" w:beforeAutospacing="0" w:after="0" w:afterAutospacing="0" w:line="240" w:lineRule="atLeast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Класс,</w:t>
            </w:r>
          </w:p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001FA8" w:rsidRPr="0089577C" w:rsidRDefault="00001FA8" w:rsidP="00001FA8">
            <w:pPr>
              <w:pStyle w:val="1"/>
              <w:spacing w:before="0" w:beforeAutospacing="0" w:after="0" w:afterAutospacing="0" w:line="240" w:lineRule="atLeast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Всего часов</w:t>
            </w:r>
          </w:p>
          <w:p w:rsidR="00001FA8" w:rsidRPr="0089577C" w:rsidRDefault="00001FA8" w:rsidP="00001FA8">
            <w:pPr>
              <w:pStyle w:val="1"/>
              <w:spacing w:before="0" w:beforeAutospacing="0" w:after="0" w:afterAutospacing="0" w:line="240" w:lineRule="atLeast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в год</w:t>
            </w:r>
          </w:p>
        </w:tc>
      </w:tr>
      <w:tr w:rsidR="00001FA8" w:rsidRPr="0089577C" w:rsidTr="00001FA8">
        <w:trPr>
          <w:trHeight w:val="278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FA8" w:rsidRPr="0089577C" w:rsidTr="00001FA8">
        <w:tc>
          <w:tcPr>
            <w:tcW w:w="10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 часть</w:t>
            </w:r>
          </w:p>
        </w:tc>
      </w:tr>
      <w:tr w:rsidR="00001FA8" w:rsidRPr="0089577C" w:rsidTr="00001FA8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Русский язык и  л</w:t>
            </w: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итературное чтение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1FA8" w:rsidRPr="0089577C" w:rsidTr="00001FA8">
        <w:tc>
          <w:tcPr>
            <w:tcW w:w="294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1FA8" w:rsidRPr="0089577C" w:rsidRDefault="00001FA8" w:rsidP="00001FA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1FA8" w:rsidRPr="0089577C" w:rsidRDefault="00001FA8" w:rsidP="00001FA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Иностранный язык</w:t>
            </w: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  язык)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Основы религиозных культур и светской этики (модуль «Основы  православной  культуры»)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  <w:tr w:rsidR="00001FA8" w:rsidRPr="0089577C" w:rsidTr="00001FA8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1FA8" w:rsidRPr="0089577C" w:rsidTr="00001FA8">
        <w:tc>
          <w:tcPr>
            <w:tcW w:w="294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1FA8" w:rsidRPr="0089577C" w:rsidRDefault="00001FA8" w:rsidP="00001FA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B71D13" w:rsidP="00B71D13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001FA8" w:rsidRPr="0089577C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Физическая   культура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754B9A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4435C6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4435C6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1FA8" w:rsidRPr="004F4E96" w:rsidTr="00001F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01FA8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4435C6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4435C6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4435C6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Pr="00754B9A" w:rsidRDefault="000C1264" w:rsidP="009350DB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1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50DB" w:rsidRPr="00E96106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="009350DB" w:rsidRPr="00E96106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E96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754B9A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6C6F67" w:rsidRDefault="003E3210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0A6832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Pr="006C6F67" w:rsidRDefault="000C1264" w:rsidP="000C1264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6F67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6C6F67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6C6F67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0A6832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4F4E96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4F4E96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Рекомендуемая недельная нагрузка при 5-дневной учебной неделе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4F4E96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Pr="00B002AC" w:rsidRDefault="000C1264" w:rsidP="000C1264">
            <w:pPr>
              <w:autoSpaceDE w:val="0"/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допустимая недельная нагрузка, предусмотренная </w:t>
            </w:r>
            <w:proofErr w:type="gramStart"/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действующим</w:t>
            </w:r>
            <w:proofErr w:type="gramEnd"/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4F4E96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89577C" w:rsidRPr="0089577C" w:rsidRDefault="0089577C" w:rsidP="0089577C">
      <w:pPr>
        <w:tabs>
          <w:tab w:val="left" w:pos="7088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E46AD8" w:rsidRDefault="00E46AD8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  <w:lang w:val="en-US"/>
        </w:rPr>
      </w:pPr>
    </w:p>
    <w:p w:rsidR="00882CC9" w:rsidRDefault="00882CC9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  <w:r w:rsidRPr="0089577C">
        <w:rPr>
          <w:b w:val="0"/>
          <w:sz w:val="24"/>
          <w:szCs w:val="24"/>
        </w:rPr>
        <w:t>Формы промежуточной аттестации</w:t>
      </w:r>
    </w:p>
    <w:p w:rsidR="00882CC9" w:rsidRPr="0089577C" w:rsidRDefault="00882CC9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tbl>
      <w:tblPr>
        <w:tblW w:w="104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1928"/>
        <w:gridCol w:w="2100"/>
        <w:gridCol w:w="2379"/>
        <w:gridCol w:w="2001"/>
      </w:tblGrid>
      <w:tr w:rsidR="00882CC9" w:rsidRPr="0089577C" w:rsidTr="00882CC9">
        <w:tc>
          <w:tcPr>
            <w:tcW w:w="2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8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Классы/формы промежуточной аттестации</w:t>
            </w:r>
          </w:p>
        </w:tc>
      </w:tr>
      <w:tr w:rsidR="00882CC9" w:rsidRPr="0089577C" w:rsidTr="00882CC9">
        <w:tc>
          <w:tcPr>
            <w:tcW w:w="2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882CC9" w:rsidRPr="0089577C" w:rsidTr="00882CC9"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9350DB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882CC9" w:rsidRPr="0089577C" w:rsidTr="00882CC9"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  <w:r w:rsidR="00771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ВПР</w:t>
            </w:r>
          </w:p>
        </w:tc>
      </w:tr>
      <w:tr w:rsidR="00882CC9" w:rsidRPr="0089577C" w:rsidTr="00882CC9">
        <w:trPr>
          <w:trHeight w:val="66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диагностическая работа</w:t>
            </w:r>
            <w:r w:rsidR="00771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ВПР</w:t>
            </w:r>
          </w:p>
        </w:tc>
      </w:tr>
      <w:tr w:rsidR="00882CC9" w:rsidRPr="0089577C" w:rsidTr="00882CC9">
        <w:trPr>
          <w:trHeight w:val="32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9350DB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882CC9" w:rsidRPr="0089577C" w:rsidTr="00882CC9">
        <w:trPr>
          <w:trHeight w:val="62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9350DB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882CC9" w:rsidRPr="0089577C" w:rsidTr="00882CC9">
        <w:trPr>
          <w:trHeight w:val="46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</w:tr>
      <w:tr w:rsidR="00882CC9" w:rsidRPr="0089577C" w:rsidTr="00882CC9">
        <w:trPr>
          <w:trHeight w:val="44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</w:tr>
      <w:tr w:rsidR="00882CC9" w:rsidRPr="0089577C" w:rsidTr="00882CC9">
        <w:trPr>
          <w:trHeight w:val="56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 проекты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</w:tr>
      <w:tr w:rsidR="00882CC9" w:rsidRPr="0089577C" w:rsidTr="00882CC9">
        <w:trPr>
          <w:trHeight w:val="54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882CC9" w:rsidRPr="0089577C" w:rsidTr="00882CC9">
        <w:trPr>
          <w:trHeight w:val="54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</w:tr>
    </w:tbl>
    <w:p w:rsidR="00396687" w:rsidRDefault="00396687" w:rsidP="0089577C">
      <w:pPr>
        <w:tabs>
          <w:tab w:val="left" w:pos="7088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CC9" w:rsidRDefault="00882CC9" w:rsidP="00D43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82CC9" w:rsidRDefault="00882CC9" w:rsidP="00D43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06CB" w:rsidRDefault="00A706C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7665C" w:rsidRDefault="0077665C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7665C" w:rsidRDefault="0077665C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E46AD8" w:rsidRPr="00E46AD8" w:rsidRDefault="00E46AD8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4F4E96" w:rsidRPr="00AC6163" w:rsidRDefault="004F4E96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Пояснительная записка </w:t>
      </w:r>
    </w:p>
    <w:p w:rsidR="004F4E96" w:rsidRPr="00AC6163" w:rsidRDefault="004F4E96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>к учебному плану  5-9  классов,</w:t>
      </w:r>
      <w:r w:rsidR="0077665C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реализующем</w:t>
      </w:r>
      <w:r w:rsidR="001748B3">
        <w:rPr>
          <w:rFonts w:ascii="Times New Roman" w:eastAsia="Times New Roman CYR" w:hAnsi="Times New Roman" w:cs="Times New Roman"/>
          <w:b/>
          <w:bCs/>
          <w:sz w:val="24"/>
          <w:szCs w:val="24"/>
        </w:rPr>
        <w:t>у ООП ООО ФГОС (</w:t>
      </w:r>
      <w:proofErr w:type="gramStart"/>
      <w:r w:rsidR="001748B3">
        <w:rPr>
          <w:rFonts w:ascii="Times New Roman" w:eastAsia="Times New Roman CYR" w:hAnsi="Times New Roman" w:cs="Times New Roman"/>
          <w:b/>
          <w:bCs/>
          <w:sz w:val="24"/>
          <w:szCs w:val="24"/>
        </w:rPr>
        <w:t>обновленный</w:t>
      </w:r>
      <w:proofErr w:type="gramEnd"/>
      <w:r w:rsidR="001748B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) и ФООП </w:t>
      </w: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</w:p>
    <w:p w:rsidR="004F4E96" w:rsidRPr="0089577C" w:rsidRDefault="004F4E96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>на 202</w:t>
      </w:r>
      <w:r w:rsidR="00754B9A">
        <w:rPr>
          <w:rFonts w:ascii="Times New Roman" w:eastAsia="Times New Roman CYR" w:hAnsi="Times New Roman" w:cs="Times New Roman"/>
          <w:b/>
          <w:bCs/>
          <w:sz w:val="24"/>
          <w:szCs w:val="24"/>
        </w:rPr>
        <w:t>5</w:t>
      </w: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>-202</w:t>
      </w:r>
      <w:r w:rsidR="00754B9A">
        <w:rPr>
          <w:rFonts w:ascii="Times New Roman" w:eastAsia="Times New Roman CYR" w:hAnsi="Times New Roman" w:cs="Times New Roman"/>
          <w:b/>
          <w:bCs/>
          <w:sz w:val="24"/>
          <w:szCs w:val="24"/>
        </w:rPr>
        <w:t>6</w:t>
      </w: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учебный год</w:t>
      </w:r>
    </w:p>
    <w:p w:rsidR="004F4E96" w:rsidRDefault="004F4E96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1B3648" w:rsidRPr="00BD790F" w:rsidRDefault="001B3648" w:rsidP="001B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790F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</w:t>
      </w:r>
      <w:r w:rsidRPr="00BD79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D790F">
        <w:rPr>
          <w:rFonts w:ascii="Times New Roman" w:hAnsi="Times New Roman" w:cs="Times New Roman"/>
          <w:sz w:val="24"/>
          <w:szCs w:val="24"/>
        </w:rPr>
        <w:t>Лычакская</w:t>
      </w:r>
      <w:proofErr w:type="spellEnd"/>
      <w:r w:rsidRPr="00BD790F">
        <w:rPr>
          <w:rFonts w:ascii="Times New Roman" w:hAnsi="Times New Roman" w:cs="Times New Roman"/>
          <w:sz w:val="24"/>
          <w:szCs w:val="24"/>
        </w:rPr>
        <w:t xml:space="preserve"> СШ» филиал </w:t>
      </w:r>
      <w:r w:rsidRPr="00BD790F">
        <w:rPr>
          <w:rFonts w:ascii="Times New Roman" w:eastAsia="Times New Roman CYR" w:hAnsi="Times New Roman" w:cs="Times New Roman"/>
          <w:sz w:val="24"/>
          <w:szCs w:val="24"/>
        </w:rPr>
        <w:t>МОУ «</w:t>
      </w:r>
      <w:proofErr w:type="spellStart"/>
      <w:r w:rsidRPr="00BD790F">
        <w:rPr>
          <w:rFonts w:ascii="Times New Roman" w:eastAsia="Times New Roman CYR" w:hAnsi="Times New Roman" w:cs="Times New Roman"/>
          <w:sz w:val="24"/>
          <w:szCs w:val="24"/>
        </w:rPr>
        <w:t>Зеленовская</w:t>
      </w:r>
      <w:proofErr w:type="spellEnd"/>
      <w:r w:rsidRPr="00BD790F">
        <w:rPr>
          <w:rFonts w:ascii="Times New Roman" w:eastAsia="Times New Roman CYR" w:hAnsi="Times New Roman" w:cs="Times New Roman"/>
          <w:sz w:val="24"/>
          <w:szCs w:val="24"/>
        </w:rPr>
        <w:t xml:space="preserve"> СШ»</w:t>
      </w:r>
      <w:r w:rsidR="00627F6D" w:rsidRPr="00BD790F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BD790F">
        <w:rPr>
          <w:rFonts w:ascii="Times New Roman" w:hAnsi="Times New Roman" w:cs="Times New Roman"/>
          <w:color w:val="000000"/>
          <w:sz w:val="24"/>
          <w:szCs w:val="24"/>
        </w:rPr>
        <w:t>на 202</w:t>
      </w:r>
      <w:r w:rsidR="00BD790F" w:rsidRPr="00BD790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D790F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BD790F" w:rsidRPr="00BD790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D790F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является частью образовательной программы. Он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:rsidR="001B3648" w:rsidRPr="00BD790F" w:rsidRDefault="001B3648" w:rsidP="001B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790F">
        <w:rPr>
          <w:rFonts w:ascii="Times New Roman" w:hAnsi="Times New Roman" w:cs="Times New Roman"/>
          <w:color w:val="000000"/>
          <w:sz w:val="24"/>
          <w:szCs w:val="24"/>
        </w:rPr>
        <w:t>При формировании учебного плана основного общего образования на 202</w:t>
      </w:r>
      <w:r w:rsidR="00BD790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D790F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BD790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D790F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</w:t>
      </w:r>
      <w:r w:rsidRPr="00BD79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D790F">
        <w:rPr>
          <w:rFonts w:ascii="Times New Roman" w:hAnsi="Times New Roman" w:cs="Times New Roman"/>
          <w:sz w:val="24"/>
          <w:szCs w:val="24"/>
        </w:rPr>
        <w:t>Лычакская</w:t>
      </w:r>
      <w:proofErr w:type="spellEnd"/>
      <w:r w:rsidRPr="00BD790F">
        <w:rPr>
          <w:rFonts w:ascii="Times New Roman" w:hAnsi="Times New Roman" w:cs="Times New Roman"/>
          <w:sz w:val="24"/>
          <w:szCs w:val="24"/>
        </w:rPr>
        <w:t xml:space="preserve"> СШ» филиал </w:t>
      </w:r>
      <w:r w:rsidRPr="00BD790F">
        <w:rPr>
          <w:rFonts w:ascii="Times New Roman" w:eastAsia="Times New Roman CYR" w:hAnsi="Times New Roman" w:cs="Times New Roman"/>
          <w:sz w:val="24"/>
          <w:szCs w:val="24"/>
        </w:rPr>
        <w:t>МОУ «</w:t>
      </w:r>
      <w:proofErr w:type="spellStart"/>
      <w:r w:rsidRPr="00BD790F">
        <w:rPr>
          <w:rFonts w:ascii="Times New Roman" w:eastAsia="Times New Roman CYR" w:hAnsi="Times New Roman" w:cs="Times New Roman"/>
          <w:sz w:val="24"/>
          <w:szCs w:val="24"/>
        </w:rPr>
        <w:t>Зеленовская</w:t>
      </w:r>
      <w:proofErr w:type="spellEnd"/>
      <w:r w:rsidRPr="00BD790F">
        <w:rPr>
          <w:rFonts w:ascii="Times New Roman" w:eastAsia="Times New Roman CYR" w:hAnsi="Times New Roman" w:cs="Times New Roman"/>
          <w:sz w:val="24"/>
          <w:szCs w:val="24"/>
        </w:rPr>
        <w:t xml:space="preserve"> СШ»</w:t>
      </w:r>
      <w:r w:rsidRPr="00BD790F"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руководствовалось следующими </w:t>
      </w:r>
      <w:r w:rsidRPr="00BD79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нормативными документами</w:t>
      </w:r>
      <w:r w:rsidRPr="00BD790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771A06" w:rsidRPr="00DC35FD" w:rsidRDefault="00BD790F" w:rsidP="00BD790F">
      <w:pPr>
        <w:pStyle w:val="21"/>
        <w:jc w:val="left"/>
        <w:rPr>
          <w:szCs w:val="24"/>
        </w:rPr>
      </w:pPr>
      <w:proofErr w:type="gramStart"/>
      <w:r>
        <w:rPr>
          <w:szCs w:val="24"/>
        </w:rPr>
        <w:t xml:space="preserve">- </w:t>
      </w:r>
      <w:r w:rsidR="00771A06" w:rsidRPr="00DC35FD">
        <w:rPr>
          <w:szCs w:val="24"/>
        </w:rPr>
        <w:t xml:space="preserve">Федеральный закон от 29.12.2012 г. № 273-ФЗ «Об образовании в Российской Федерации» (п. 4, п. 9, п.10.1, п.22, п.23 ст. 2, </w:t>
      </w:r>
      <w:r w:rsidR="00771A06" w:rsidRPr="00DC35FD">
        <w:rPr>
          <w:szCs w:val="24"/>
          <w:u w:val="single"/>
        </w:rPr>
        <w:t>части 6.1, 6.2, 6.3, 6,4, 6.5 ст</w:t>
      </w:r>
      <w:r w:rsidR="00771A06" w:rsidRPr="00DC35FD">
        <w:rPr>
          <w:szCs w:val="24"/>
        </w:rPr>
        <w:t>. 12, ч.10 ст. 13, ст. 14., п.7, п.10 ч.3 ст. 28, ч. 1 п. 3 и 5 ст. 34, п.1 ч.3. ст.44, п</w:t>
      </w:r>
      <w:proofErr w:type="gramEnd"/>
      <w:r w:rsidR="00771A06" w:rsidRPr="00DC35FD">
        <w:rPr>
          <w:szCs w:val="24"/>
        </w:rPr>
        <w:t xml:space="preserve">. </w:t>
      </w:r>
      <w:proofErr w:type="gramStart"/>
      <w:r w:rsidR="00771A06" w:rsidRPr="00DC35FD">
        <w:rPr>
          <w:szCs w:val="24"/>
        </w:rPr>
        <w:t xml:space="preserve">5 ч. 3. ст. 47). </w:t>
      </w:r>
      <w:proofErr w:type="gramEnd"/>
    </w:p>
    <w:p w:rsidR="00771A06" w:rsidRPr="00DC35FD" w:rsidRDefault="00BD790F" w:rsidP="00BD790F">
      <w:pPr>
        <w:pStyle w:val="21"/>
        <w:jc w:val="left"/>
        <w:rPr>
          <w:szCs w:val="24"/>
        </w:rPr>
      </w:pPr>
      <w:r>
        <w:rPr>
          <w:szCs w:val="24"/>
        </w:rPr>
        <w:t xml:space="preserve">- </w:t>
      </w:r>
      <w:r w:rsidR="00771A06" w:rsidRPr="00DC35FD">
        <w:rPr>
          <w:szCs w:val="24"/>
        </w:rPr>
        <w:t xml:space="preserve">Санитарные правила </w:t>
      </w:r>
      <w:hyperlink r:id="rId16" w:history="1">
        <w:r w:rsidR="00771A06" w:rsidRPr="00BD790F">
          <w:rPr>
            <w:rStyle w:val="afc"/>
            <w:color w:val="auto"/>
            <w:szCs w:val="24"/>
          </w:rPr>
          <w:t>СП</w:t>
        </w:r>
      </w:hyperlink>
      <w:hyperlink r:id="rId17" w:history="1">
        <w:r w:rsidR="00771A06" w:rsidRPr="00BD790F">
          <w:rPr>
            <w:rStyle w:val="afc"/>
            <w:color w:val="auto"/>
            <w:szCs w:val="24"/>
          </w:rPr>
          <w:t xml:space="preserve"> </w:t>
        </w:r>
      </w:hyperlink>
      <w:hyperlink r:id="rId18" w:history="1">
        <w:r w:rsidR="00771A06" w:rsidRPr="00BD790F">
          <w:rPr>
            <w:rStyle w:val="afc"/>
            <w:color w:val="auto"/>
            <w:szCs w:val="24"/>
          </w:rPr>
          <w:t>2.4.3648-</w:t>
        </w:r>
      </w:hyperlink>
      <w:hyperlink r:id="rId19" w:history="1">
        <w:r w:rsidR="00771A06" w:rsidRPr="00BD790F">
          <w:rPr>
            <w:rStyle w:val="afc"/>
            <w:color w:val="auto"/>
            <w:szCs w:val="24"/>
          </w:rPr>
          <w:t>20</w:t>
        </w:r>
      </w:hyperlink>
      <w:r w:rsidR="00771A06" w:rsidRPr="00DC35FD">
        <w:rPr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</w:t>
      </w:r>
      <w:r>
        <w:rPr>
          <w:szCs w:val="24"/>
        </w:rPr>
        <w:t>;</w:t>
      </w:r>
      <w:r w:rsidR="00771A06" w:rsidRPr="00DC35FD">
        <w:rPr>
          <w:szCs w:val="24"/>
        </w:rPr>
        <w:t xml:space="preserve"> </w:t>
      </w:r>
    </w:p>
    <w:p w:rsidR="00771A06" w:rsidRPr="00DC35FD" w:rsidRDefault="00BD790F" w:rsidP="00BD790F">
      <w:pPr>
        <w:pStyle w:val="21"/>
        <w:jc w:val="left"/>
        <w:rPr>
          <w:szCs w:val="24"/>
        </w:rPr>
      </w:pPr>
      <w:r>
        <w:rPr>
          <w:szCs w:val="24"/>
        </w:rPr>
        <w:t xml:space="preserve">- </w:t>
      </w:r>
      <w:r w:rsidR="00771A06" w:rsidRPr="00DC35FD">
        <w:rPr>
          <w:szCs w:val="24"/>
        </w:rPr>
        <w:t xml:space="preserve">Санитарные правила и нормы </w:t>
      </w:r>
      <w:hyperlink r:id="rId20" w:history="1">
        <w:r w:rsidR="00771A06" w:rsidRPr="00BD790F">
          <w:rPr>
            <w:rStyle w:val="afc"/>
            <w:color w:val="auto"/>
            <w:szCs w:val="24"/>
          </w:rPr>
          <w:t>СанПиН</w:t>
        </w:r>
      </w:hyperlink>
      <w:hyperlink r:id="rId21" w:history="1">
        <w:r w:rsidR="00771A06" w:rsidRPr="00BD790F">
          <w:rPr>
            <w:rStyle w:val="afc"/>
            <w:color w:val="auto"/>
            <w:szCs w:val="24"/>
          </w:rPr>
          <w:t xml:space="preserve"> </w:t>
        </w:r>
      </w:hyperlink>
      <w:hyperlink r:id="rId22" w:history="1">
        <w:r w:rsidR="00771A06" w:rsidRPr="00BD790F">
          <w:rPr>
            <w:rStyle w:val="afc"/>
            <w:color w:val="auto"/>
            <w:szCs w:val="24"/>
          </w:rPr>
          <w:t>1.2.3685-</w:t>
        </w:r>
      </w:hyperlink>
      <w:hyperlink r:id="rId23" w:history="1">
        <w:r w:rsidR="00771A06" w:rsidRPr="00BD790F">
          <w:rPr>
            <w:rStyle w:val="afc"/>
            <w:color w:val="auto"/>
            <w:szCs w:val="24"/>
          </w:rPr>
          <w:t>21</w:t>
        </w:r>
      </w:hyperlink>
      <w:r w:rsidR="00771A06" w:rsidRPr="00DC35FD">
        <w:rPr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</w:t>
      </w:r>
      <w:r>
        <w:rPr>
          <w:szCs w:val="24"/>
        </w:rPr>
        <w:t>;</w:t>
      </w:r>
      <w:r w:rsidR="00771A06" w:rsidRPr="00DC35FD">
        <w:rPr>
          <w:szCs w:val="24"/>
        </w:rPr>
        <w:t xml:space="preserve"> </w:t>
      </w:r>
    </w:p>
    <w:p w:rsidR="00771A06" w:rsidRPr="00DC35FD" w:rsidRDefault="00BD790F" w:rsidP="00BD790F">
      <w:pPr>
        <w:pStyle w:val="21"/>
        <w:jc w:val="left"/>
        <w:rPr>
          <w:szCs w:val="24"/>
        </w:rPr>
      </w:pPr>
      <w:r>
        <w:rPr>
          <w:szCs w:val="24"/>
        </w:rPr>
        <w:t xml:space="preserve">- </w:t>
      </w:r>
      <w:r w:rsidR="00771A06" w:rsidRPr="00DC35FD">
        <w:rPr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 приказом </w:t>
      </w:r>
      <w:proofErr w:type="spellStart"/>
      <w:r w:rsidR="00771A06" w:rsidRPr="00DC35FD">
        <w:rPr>
          <w:szCs w:val="24"/>
        </w:rPr>
        <w:t>Минпросвещения</w:t>
      </w:r>
      <w:proofErr w:type="spellEnd"/>
      <w:r w:rsidR="00771A06" w:rsidRPr="00DC35FD">
        <w:rPr>
          <w:szCs w:val="24"/>
        </w:rPr>
        <w:t xml:space="preserve"> России от 22.03.2021 N 115</w:t>
      </w:r>
      <w:r>
        <w:rPr>
          <w:szCs w:val="24"/>
        </w:rPr>
        <w:t>;</w:t>
      </w:r>
      <w:r w:rsidR="00771A06" w:rsidRPr="00DC35FD">
        <w:rPr>
          <w:szCs w:val="24"/>
        </w:rPr>
        <w:t xml:space="preserve"> </w:t>
      </w:r>
    </w:p>
    <w:p w:rsidR="001B3648" w:rsidRPr="00BD790F" w:rsidRDefault="00BD790F" w:rsidP="001B3648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B3648" w:rsidRPr="00BD790F">
        <w:rPr>
          <w:rFonts w:ascii="Times New Roman" w:hAnsi="Times New Roman" w:cs="Times New Roman"/>
          <w:color w:val="000000"/>
          <w:sz w:val="24"/>
          <w:szCs w:val="24"/>
        </w:rPr>
        <w:t xml:space="preserve"> Приказ Министерства просвещения Российской Федерации от 31.05.2021г. №287 «Об утверждении и введении в действие федерального государственного образовательного стандарта основного общего образования» </w:t>
      </w:r>
    </w:p>
    <w:p w:rsidR="002B6067" w:rsidRPr="00BD790F" w:rsidRDefault="00BD790F" w:rsidP="002B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B3648" w:rsidRPr="00BD790F">
        <w:rPr>
          <w:rFonts w:ascii="Times New Roman" w:hAnsi="Times New Roman" w:cs="Times New Roman"/>
          <w:color w:val="000000"/>
          <w:sz w:val="24"/>
          <w:szCs w:val="24"/>
        </w:rPr>
        <w:t xml:space="preserve"> Приказ Министерства просвещения РФ от 22.03.2021 года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</w:r>
    </w:p>
    <w:p w:rsidR="002B6067" w:rsidRPr="00BD790F" w:rsidRDefault="00BD790F" w:rsidP="002B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0E33" w:rsidRPr="00BD790F"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 w:rsidR="002B6067" w:rsidRPr="00BD790F">
        <w:rPr>
          <w:rFonts w:ascii="Times New Roman" w:hAnsi="Times New Roman" w:cs="Times New Roman"/>
          <w:color w:val="000000"/>
          <w:sz w:val="24"/>
          <w:szCs w:val="24"/>
        </w:rPr>
        <w:t xml:space="preserve">иказ Министерства просвещения Российской Федерации от 05 декабря 2022 года № 1063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года № 115» (приказ вступает в силу с 01.09.2023 года). </w:t>
      </w:r>
      <w:proofErr w:type="gramEnd"/>
    </w:p>
    <w:p w:rsidR="002233AE" w:rsidRPr="00BD790F" w:rsidRDefault="00BD790F" w:rsidP="002233AE">
      <w:pPr>
        <w:pStyle w:val="ad"/>
        <w:rPr>
          <w:sz w:val="28"/>
          <w:szCs w:val="28"/>
        </w:rPr>
      </w:pPr>
      <w:r>
        <w:rPr>
          <w:b/>
          <w:bCs/>
          <w:color w:val="000000"/>
        </w:rPr>
        <w:t>-</w:t>
      </w:r>
      <w:r w:rsidR="002B6067" w:rsidRPr="00BD790F">
        <w:rPr>
          <w:b/>
          <w:bCs/>
          <w:color w:val="000000"/>
        </w:rPr>
        <w:t xml:space="preserve"> </w:t>
      </w:r>
      <w:r w:rsidR="002B6067" w:rsidRPr="00BD790F">
        <w:rPr>
          <w:color w:val="000000"/>
        </w:rPr>
        <w:t>Приказ Министерства просвещения Российской</w:t>
      </w:r>
      <w:r w:rsidR="002233AE" w:rsidRPr="00BD790F">
        <w:rPr>
          <w:color w:val="000000"/>
        </w:rPr>
        <w:t xml:space="preserve"> Федерации от 18.05.2023 № 370 «</w:t>
      </w:r>
      <w:r w:rsidR="002B6067" w:rsidRPr="00BD790F">
        <w:rPr>
          <w:color w:val="000000"/>
        </w:rPr>
        <w:t>Об утверждении федеральной образовательной програм</w:t>
      </w:r>
      <w:r w:rsidR="002233AE" w:rsidRPr="00BD790F">
        <w:rPr>
          <w:color w:val="000000"/>
        </w:rPr>
        <w:t>мы основного общего образования»</w:t>
      </w:r>
      <w:r w:rsidR="002B6067" w:rsidRPr="00BD790F">
        <w:rPr>
          <w:color w:val="000000"/>
        </w:rPr>
        <w:t xml:space="preserve"> (Зарегистрирован 12.07.2023)</w:t>
      </w:r>
      <w:r w:rsidR="002233AE" w:rsidRPr="00BD790F">
        <w:rPr>
          <w:sz w:val="28"/>
          <w:szCs w:val="28"/>
        </w:rPr>
        <w:t xml:space="preserve"> </w:t>
      </w:r>
    </w:p>
    <w:p w:rsidR="00030E33" w:rsidRPr="00BD790F" w:rsidRDefault="00BD790F" w:rsidP="0003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2233AE" w:rsidRPr="00BD790F">
        <w:rPr>
          <w:rFonts w:ascii="Times New Roman" w:hAnsi="Times New Roman" w:cs="Times New Roman"/>
          <w:sz w:val="24"/>
          <w:szCs w:val="28"/>
        </w:rPr>
        <w:t xml:space="preserve"> Приказ Министерства просвещения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  </w:t>
      </w:r>
    </w:p>
    <w:p w:rsidR="002233AE" w:rsidRPr="00BD790F" w:rsidRDefault="00BD790F" w:rsidP="0003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030E33" w:rsidRPr="00BD790F">
        <w:rPr>
          <w:rFonts w:ascii="Times New Roman" w:hAnsi="Times New Roman" w:cs="Times New Roman"/>
          <w:sz w:val="24"/>
          <w:szCs w:val="28"/>
        </w:rPr>
        <w:t xml:space="preserve"> Приказ Министерства просвещения России </w:t>
      </w:r>
      <w:r w:rsidR="00030E33" w:rsidRPr="00BD790F">
        <w:rPr>
          <w:rFonts w:ascii="Times New Roman" w:hAnsi="Times New Roman"/>
          <w:sz w:val="24"/>
          <w:szCs w:val="28"/>
        </w:rPr>
        <w:t>от 27.12.2023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образования».</w:t>
      </w:r>
    </w:p>
    <w:p w:rsidR="001B3648" w:rsidRPr="00BD790F" w:rsidRDefault="00BD790F" w:rsidP="001B3648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0E33" w:rsidRPr="00BD7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3648" w:rsidRPr="00BD790F">
        <w:rPr>
          <w:rFonts w:ascii="Times New Roman" w:hAnsi="Times New Roman" w:cs="Times New Roman"/>
          <w:color w:val="000000"/>
          <w:sz w:val="24"/>
          <w:szCs w:val="24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</w:t>
      </w:r>
      <w:r w:rsidR="00030E33" w:rsidRPr="00BD790F">
        <w:rPr>
          <w:rFonts w:ascii="Times New Roman" w:hAnsi="Times New Roman" w:cs="Times New Roman"/>
          <w:color w:val="000000"/>
          <w:sz w:val="24"/>
          <w:szCs w:val="24"/>
        </w:rPr>
        <w:t>кой Федерации от 28.09.2020 № 28.</w:t>
      </w:r>
      <w:r w:rsidR="001B3648" w:rsidRPr="00BD7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3648" w:rsidRPr="00BD790F" w:rsidRDefault="00BD790F" w:rsidP="001B3648">
      <w:pPr>
        <w:pStyle w:val="Default"/>
        <w:rPr>
          <w:rFonts w:eastAsiaTheme="minorEastAsia"/>
        </w:rPr>
      </w:pPr>
      <w:r>
        <w:t>-</w:t>
      </w:r>
      <w:r w:rsidR="001B3648" w:rsidRPr="00BD790F">
        <w:t xml:space="preserve"> Санитарными правилами и нормами </w:t>
      </w:r>
      <w:proofErr w:type="spellStart"/>
      <w:r w:rsidR="001B3648" w:rsidRPr="00BD790F">
        <w:t>СанПин</w:t>
      </w:r>
      <w:proofErr w:type="spellEnd"/>
      <w:r w:rsidR="001B3648" w:rsidRPr="00BD790F">
        <w:t xml:space="preserve"> 1.2.3685-21 «Гигиенические нормативы и требования к обеспечению безопасности и (или) безвредности для человека </w:t>
      </w:r>
    </w:p>
    <w:p w:rsidR="001B3648" w:rsidRPr="00BD790F" w:rsidRDefault="001B3648" w:rsidP="001B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790F">
        <w:rPr>
          <w:rFonts w:ascii="Times New Roman" w:hAnsi="Times New Roman" w:cs="Times New Roman"/>
          <w:color w:val="000000"/>
          <w:sz w:val="24"/>
          <w:szCs w:val="24"/>
        </w:rPr>
        <w:t>факторов среды обитания», утверждённых постановлением Главного государственного санитарного врача Российской Федерации от 28.01.2021 №28</w:t>
      </w:r>
      <w:r w:rsidR="00030E33" w:rsidRPr="00BD79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3648" w:rsidRPr="00BD790F" w:rsidRDefault="00BD790F" w:rsidP="001B3648">
      <w:pPr>
        <w:pStyle w:val="a9"/>
        <w:spacing w:before="0" w:beforeAutospacing="0" w:after="0" w:afterAutospacing="0" w:line="240" w:lineRule="atLeast"/>
        <w:contextualSpacing/>
      </w:pPr>
      <w:r>
        <w:lastRenderedPageBreak/>
        <w:t>-</w:t>
      </w:r>
      <w:r w:rsidR="002B6067" w:rsidRPr="00BD790F">
        <w:t xml:space="preserve"> </w:t>
      </w:r>
      <w:r w:rsidR="001B3648" w:rsidRPr="00BD790F">
        <w:t>Основная образовательная программа основного общего образования  «</w:t>
      </w:r>
      <w:proofErr w:type="spellStart"/>
      <w:r w:rsidR="001B3648" w:rsidRPr="00BD790F">
        <w:t>Лычакская</w:t>
      </w:r>
      <w:proofErr w:type="spellEnd"/>
      <w:r w:rsidR="001B3648" w:rsidRPr="00BD790F">
        <w:t xml:space="preserve"> СШ» филиала  МОУ «</w:t>
      </w:r>
      <w:proofErr w:type="spellStart"/>
      <w:r w:rsidR="001B3648" w:rsidRPr="00BD790F">
        <w:t>Зеленовская</w:t>
      </w:r>
      <w:proofErr w:type="spellEnd"/>
      <w:r w:rsidR="001B3648" w:rsidRPr="00BD790F">
        <w:t xml:space="preserve"> СШ» (утверждена приказом дир</w:t>
      </w:r>
      <w:r w:rsidR="002233AE" w:rsidRPr="00BD790F">
        <w:t>ектора МОУ «</w:t>
      </w:r>
      <w:proofErr w:type="spellStart"/>
      <w:r w:rsidR="002233AE" w:rsidRPr="00BD790F">
        <w:t>Зеленовская</w:t>
      </w:r>
      <w:proofErr w:type="spellEnd"/>
      <w:r w:rsidR="002233AE" w:rsidRPr="00BD790F">
        <w:t xml:space="preserve"> СШ» </w:t>
      </w:r>
      <w:proofErr w:type="gramStart"/>
      <w:r w:rsidR="002233AE" w:rsidRPr="00BD790F">
        <w:t>от</w:t>
      </w:r>
      <w:proofErr w:type="gramEnd"/>
      <w:r w:rsidR="002233AE" w:rsidRPr="00BD790F">
        <w:t xml:space="preserve"> </w:t>
      </w:r>
      <w:r>
        <w:t>________________</w:t>
      </w:r>
      <w:r w:rsidR="001B3648" w:rsidRPr="00BD790F">
        <w:t xml:space="preserve"> № </w:t>
      </w:r>
      <w:r>
        <w:t>_____</w:t>
      </w:r>
      <w:r w:rsidR="00030E33" w:rsidRPr="00BD790F">
        <w:t>).</w:t>
      </w:r>
    </w:p>
    <w:p w:rsidR="001B3648" w:rsidRPr="00BD790F" w:rsidRDefault="0077665C" w:rsidP="001B3648">
      <w:pPr>
        <w:pStyle w:val="a9"/>
        <w:spacing w:before="0" w:beforeAutospacing="0" w:after="0" w:afterAutospacing="0" w:line="240" w:lineRule="atLeast"/>
        <w:contextualSpacing/>
      </w:pPr>
      <w:r>
        <w:t xml:space="preserve">- </w:t>
      </w:r>
      <w:r w:rsidR="001B3648" w:rsidRPr="00BD790F">
        <w:t>Устав МОУ «</w:t>
      </w:r>
      <w:proofErr w:type="spellStart"/>
      <w:r w:rsidR="001B3648" w:rsidRPr="00BD790F">
        <w:t>Зеленовская</w:t>
      </w:r>
      <w:proofErr w:type="spellEnd"/>
      <w:r w:rsidR="001B3648" w:rsidRPr="00BD790F">
        <w:t xml:space="preserve"> СШ».</w:t>
      </w:r>
    </w:p>
    <w:p w:rsidR="00030E33" w:rsidRPr="00754B9A" w:rsidRDefault="00030E33" w:rsidP="001B3648">
      <w:pPr>
        <w:pStyle w:val="a9"/>
        <w:spacing w:before="0" w:beforeAutospacing="0" w:after="0" w:afterAutospacing="0" w:line="240" w:lineRule="atLeast"/>
        <w:contextualSpacing/>
        <w:rPr>
          <w:highlight w:val="yellow"/>
        </w:rPr>
      </w:pPr>
    </w:p>
    <w:p w:rsidR="00627F6D" w:rsidRPr="00771A06" w:rsidRDefault="00627F6D" w:rsidP="008F3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Режим функционирования </w:t>
      </w:r>
      <w:r w:rsidRPr="00771A0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71A06">
        <w:rPr>
          <w:rFonts w:ascii="Times New Roman" w:hAnsi="Times New Roman" w:cs="Times New Roman"/>
          <w:b/>
          <w:sz w:val="24"/>
          <w:szCs w:val="24"/>
        </w:rPr>
        <w:t>Лычакская</w:t>
      </w:r>
      <w:proofErr w:type="spellEnd"/>
      <w:r w:rsidRPr="00771A06">
        <w:rPr>
          <w:rFonts w:ascii="Times New Roman" w:hAnsi="Times New Roman" w:cs="Times New Roman"/>
          <w:b/>
          <w:sz w:val="24"/>
          <w:szCs w:val="24"/>
        </w:rPr>
        <w:t xml:space="preserve"> СШ» филиал </w:t>
      </w:r>
      <w:r w:rsidRPr="00771A06">
        <w:rPr>
          <w:rFonts w:ascii="Times New Roman" w:eastAsia="Times New Roman CYR" w:hAnsi="Times New Roman" w:cs="Times New Roman"/>
          <w:b/>
          <w:sz w:val="24"/>
          <w:szCs w:val="24"/>
        </w:rPr>
        <w:t>МОУ «</w:t>
      </w:r>
      <w:proofErr w:type="spellStart"/>
      <w:r w:rsidRPr="00771A06">
        <w:rPr>
          <w:rFonts w:ascii="Times New Roman" w:eastAsia="Times New Roman CYR" w:hAnsi="Times New Roman" w:cs="Times New Roman"/>
          <w:b/>
          <w:sz w:val="24"/>
          <w:szCs w:val="24"/>
        </w:rPr>
        <w:t>Зеленовская</w:t>
      </w:r>
      <w:proofErr w:type="spellEnd"/>
      <w:r w:rsidRPr="00771A06">
        <w:rPr>
          <w:rFonts w:ascii="Times New Roman" w:eastAsia="Times New Roman CYR" w:hAnsi="Times New Roman" w:cs="Times New Roman"/>
          <w:b/>
          <w:sz w:val="24"/>
          <w:szCs w:val="24"/>
        </w:rPr>
        <w:t xml:space="preserve"> СШ»</w:t>
      </w:r>
    </w:p>
    <w:p w:rsidR="008B584C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1A06">
        <w:rPr>
          <w:rFonts w:ascii="Times New Roman" w:hAnsi="Times New Roman" w:cs="Times New Roman"/>
          <w:color w:val="000000"/>
          <w:sz w:val="24"/>
          <w:szCs w:val="24"/>
        </w:rPr>
        <w:t>Организация образовательного процесса регламентируется календарным учебным графиком, который является самостоятельным нормативным документом. Режим функционирования устанавливается Уставом</w:t>
      </w:r>
      <w:r w:rsidR="008B584C" w:rsidRPr="00771A06">
        <w:rPr>
          <w:sz w:val="24"/>
          <w:szCs w:val="24"/>
        </w:rPr>
        <w:t xml:space="preserve"> </w:t>
      </w:r>
      <w:r w:rsidR="008B584C" w:rsidRPr="00771A06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8B584C" w:rsidRPr="00771A06">
        <w:rPr>
          <w:rFonts w:ascii="Times New Roman" w:hAnsi="Times New Roman" w:cs="Times New Roman"/>
          <w:sz w:val="24"/>
          <w:szCs w:val="24"/>
        </w:rPr>
        <w:t>Зеленовская</w:t>
      </w:r>
      <w:proofErr w:type="spellEnd"/>
      <w:r w:rsidR="008B584C" w:rsidRPr="00771A06">
        <w:rPr>
          <w:rFonts w:ascii="Times New Roman" w:hAnsi="Times New Roman" w:cs="Times New Roman"/>
          <w:sz w:val="24"/>
          <w:szCs w:val="24"/>
        </w:rPr>
        <w:t xml:space="preserve"> СШ»</w:t>
      </w:r>
      <w:r w:rsidR="00030E33" w:rsidRPr="00771A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7F6D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</w:t>
      </w:r>
      <w:r w:rsidR="008B584C" w:rsidRPr="00771A0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584C" w:rsidRPr="00771A06">
        <w:rPr>
          <w:rFonts w:ascii="Times New Roman" w:hAnsi="Times New Roman" w:cs="Times New Roman"/>
          <w:sz w:val="24"/>
          <w:szCs w:val="24"/>
        </w:rPr>
        <w:t>Лычакская</w:t>
      </w:r>
      <w:proofErr w:type="spellEnd"/>
      <w:r w:rsidR="008B584C" w:rsidRPr="00771A06">
        <w:rPr>
          <w:rFonts w:ascii="Times New Roman" w:hAnsi="Times New Roman" w:cs="Times New Roman"/>
          <w:sz w:val="24"/>
          <w:szCs w:val="24"/>
        </w:rPr>
        <w:t xml:space="preserve"> СШ» филиал </w:t>
      </w:r>
      <w:r w:rsidR="008B584C" w:rsidRPr="00771A06">
        <w:rPr>
          <w:rFonts w:ascii="Times New Roman" w:eastAsia="Times New Roman CYR" w:hAnsi="Times New Roman" w:cs="Times New Roman"/>
          <w:sz w:val="24"/>
          <w:szCs w:val="24"/>
        </w:rPr>
        <w:t>МОУ «</w:t>
      </w:r>
      <w:proofErr w:type="spellStart"/>
      <w:r w:rsidR="008B584C" w:rsidRPr="00771A06">
        <w:rPr>
          <w:rFonts w:ascii="Times New Roman" w:eastAsia="Times New Roman CYR" w:hAnsi="Times New Roman" w:cs="Times New Roman"/>
          <w:sz w:val="24"/>
          <w:szCs w:val="24"/>
        </w:rPr>
        <w:t>Зеленовская</w:t>
      </w:r>
      <w:proofErr w:type="spellEnd"/>
      <w:r w:rsidR="008B584C" w:rsidRPr="00771A06">
        <w:rPr>
          <w:rFonts w:ascii="Times New Roman" w:eastAsia="Times New Roman CYR" w:hAnsi="Times New Roman" w:cs="Times New Roman"/>
          <w:sz w:val="24"/>
          <w:szCs w:val="24"/>
        </w:rPr>
        <w:t xml:space="preserve"> СШ»</w:t>
      </w:r>
      <w:r w:rsidR="008B584C" w:rsidRPr="00771A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на 202</w:t>
      </w:r>
      <w:r w:rsidR="00771A06" w:rsidRPr="00771A06">
        <w:rPr>
          <w:rFonts w:ascii="Times New Roman" w:hAnsi="Times New Roman" w:cs="Times New Roman"/>
          <w:sz w:val="24"/>
          <w:szCs w:val="24"/>
        </w:rPr>
        <w:t>5</w:t>
      </w:r>
      <w:r w:rsidRPr="00771A06">
        <w:rPr>
          <w:rFonts w:ascii="Times New Roman" w:hAnsi="Times New Roman" w:cs="Times New Roman"/>
          <w:sz w:val="24"/>
          <w:szCs w:val="24"/>
        </w:rPr>
        <w:t>-202</w:t>
      </w:r>
      <w:r w:rsidR="00771A06" w:rsidRPr="00771A06">
        <w:rPr>
          <w:rFonts w:ascii="Times New Roman" w:hAnsi="Times New Roman" w:cs="Times New Roman"/>
          <w:sz w:val="24"/>
          <w:szCs w:val="24"/>
        </w:rPr>
        <w:t>6</w:t>
      </w:r>
      <w:r w:rsidRPr="00771A06"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и предусматривает: </w:t>
      </w:r>
    </w:p>
    <w:p w:rsidR="00627F6D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- пятилетний нормативный срок освоения образовательных программ основного общего образования для 5-9 классов. </w:t>
      </w:r>
    </w:p>
    <w:p w:rsidR="00627F6D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Образовательная деятельность проводится во время учебного года. Учебный</w:t>
      </w:r>
      <w:r w:rsidR="00030E33" w:rsidRPr="00771A06">
        <w:rPr>
          <w:rFonts w:ascii="Times New Roman" w:hAnsi="Times New Roman" w:cs="Times New Roman"/>
          <w:sz w:val="24"/>
          <w:szCs w:val="24"/>
        </w:rPr>
        <w:t xml:space="preserve"> год начинается </w:t>
      </w:r>
      <w:r w:rsidR="00771A06" w:rsidRPr="00771A06">
        <w:rPr>
          <w:rFonts w:ascii="Times New Roman" w:hAnsi="Times New Roman" w:cs="Times New Roman"/>
          <w:sz w:val="24"/>
          <w:szCs w:val="24"/>
        </w:rPr>
        <w:t>1</w:t>
      </w:r>
      <w:r w:rsidRPr="00771A06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771A06" w:rsidRPr="00771A06">
        <w:rPr>
          <w:rFonts w:ascii="Times New Roman" w:hAnsi="Times New Roman" w:cs="Times New Roman"/>
          <w:sz w:val="24"/>
          <w:szCs w:val="24"/>
        </w:rPr>
        <w:t>5</w:t>
      </w:r>
      <w:r w:rsidRPr="00771A06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27F6D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В 5-9 классах учебный год делится </w:t>
      </w:r>
      <w:r w:rsidRPr="0077665C">
        <w:rPr>
          <w:rFonts w:ascii="Times New Roman" w:hAnsi="Times New Roman" w:cs="Times New Roman"/>
          <w:sz w:val="24"/>
          <w:szCs w:val="24"/>
        </w:rPr>
        <w:t>на четверти</w:t>
      </w:r>
      <w:r w:rsidRPr="00771A06">
        <w:rPr>
          <w:rFonts w:ascii="Times New Roman" w:hAnsi="Times New Roman" w:cs="Times New Roman"/>
          <w:sz w:val="24"/>
          <w:szCs w:val="24"/>
        </w:rPr>
        <w:t xml:space="preserve">. Количество учебных недель определено в календарном учебном графике и составляет не менее 34 учебных недель. </w:t>
      </w:r>
    </w:p>
    <w:p w:rsidR="00627F6D" w:rsidRPr="00754B9A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Количество учебных занятий за пять </w:t>
      </w:r>
      <w:r w:rsidR="002B6067" w:rsidRPr="00771A06">
        <w:rPr>
          <w:rFonts w:ascii="Times New Roman" w:hAnsi="Times New Roman" w:cs="Times New Roman"/>
          <w:sz w:val="24"/>
          <w:szCs w:val="24"/>
        </w:rPr>
        <w:t xml:space="preserve">лет не может составлять </w:t>
      </w:r>
      <w:r w:rsidR="002B6067" w:rsidRPr="0077665C">
        <w:rPr>
          <w:rFonts w:ascii="Times New Roman" w:hAnsi="Times New Roman" w:cs="Times New Roman"/>
          <w:sz w:val="24"/>
          <w:szCs w:val="24"/>
        </w:rPr>
        <w:t>менее 5</w:t>
      </w:r>
      <w:r w:rsidRPr="0077665C">
        <w:rPr>
          <w:rFonts w:ascii="Times New Roman" w:hAnsi="Times New Roman" w:cs="Times New Roman"/>
          <w:sz w:val="24"/>
          <w:szCs w:val="24"/>
        </w:rPr>
        <w:t>058 часов и более 5549 часов.</w:t>
      </w:r>
      <w:r w:rsidRPr="00754B9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627F6D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5-9 классов проводится по итогам освоения общеобразовательной программы основного общего образования по четвертям. </w:t>
      </w:r>
    </w:p>
    <w:p w:rsidR="00627F6D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 определены в соответствии с действующим в школе «Положением о формах, периодичности и порядке текущего контроля успеваемости и промежуточной аттестации обучающихся». </w:t>
      </w:r>
    </w:p>
    <w:p w:rsidR="00627F6D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следующих формах: итоговые контрольные работы, тесты, защита проекта, творческие работы, зачеты, комплексные диагностические работы. </w:t>
      </w:r>
    </w:p>
    <w:p w:rsidR="00627F6D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Государственная итоговая аттестация обучающихся 9-х классов, освоивших основные общеобразовательные программы основного общего образования, проводится в соответствии с Федеральным законом Российской Федерации от 29 декабря 2012г. №</w:t>
      </w:r>
      <w:r w:rsidR="0077665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273-ФЗ «Об образовании в Российской Федерации». Сроки проведения государственной итоговой аттестации ежегодно устанавливаются Министерством просвещения Российской Федерации. </w:t>
      </w:r>
    </w:p>
    <w:p w:rsidR="00627F6D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Продолжительность учебной недели: </w:t>
      </w:r>
    </w:p>
    <w:p w:rsidR="00627F6D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5-дневная для 5-9 классов (при соблюдении гигиенических требований к максимальным величинам недельной образовательной нагрузки). </w:t>
      </w:r>
    </w:p>
    <w:p w:rsidR="00627F6D" w:rsidRPr="00771A06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Обучение осуществляется в 1 смену. </w:t>
      </w:r>
    </w:p>
    <w:p w:rsidR="00627F6D" w:rsidRPr="00771A06" w:rsidRDefault="00627F6D" w:rsidP="00627F6D">
      <w:pPr>
        <w:pStyle w:val="a9"/>
        <w:spacing w:before="0" w:beforeAutospacing="0" w:after="0" w:afterAutospacing="0" w:line="240" w:lineRule="atLeast"/>
        <w:contextualSpacing/>
        <w:rPr>
          <w:rFonts w:eastAsiaTheme="minorEastAsia"/>
        </w:rPr>
      </w:pPr>
      <w:r w:rsidRPr="00771A06">
        <w:rPr>
          <w:rFonts w:eastAsiaTheme="minorEastAsia"/>
        </w:rPr>
        <w:t xml:space="preserve">Количество часов, отведенных на освоение обучающимися учебного плана </w:t>
      </w:r>
      <w:r w:rsidR="008B584C" w:rsidRPr="00771A06">
        <w:t>«</w:t>
      </w:r>
      <w:proofErr w:type="spellStart"/>
      <w:r w:rsidR="008B584C" w:rsidRPr="00771A06">
        <w:t>Лычакская</w:t>
      </w:r>
      <w:proofErr w:type="spellEnd"/>
      <w:r w:rsidR="008B584C" w:rsidRPr="00771A06">
        <w:t xml:space="preserve"> СШ» филиал </w:t>
      </w:r>
      <w:r w:rsidR="008B584C" w:rsidRPr="00771A06">
        <w:rPr>
          <w:rFonts w:eastAsia="Times New Roman CYR"/>
        </w:rPr>
        <w:t>МОУ «</w:t>
      </w:r>
      <w:proofErr w:type="spellStart"/>
      <w:r w:rsidR="008B584C" w:rsidRPr="00771A06">
        <w:rPr>
          <w:rFonts w:eastAsia="Times New Roman CYR"/>
        </w:rPr>
        <w:t>Зеленовская</w:t>
      </w:r>
      <w:proofErr w:type="spellEnd"/>
      <w:r w:rsidR="008B584C" w:rsidRPr="00771A06">
        <w:rPr>
          <w:rFonts w:eastAsia="Times New Roman CYR"/>
        </w:rPr>
        <w:t xml:space="preserve"> СШ»</w:t>
      </w:r>
      <w:r w:rsidRPr="00771A06">
        <w:rPr>
          <w:rFonts w:eastAsiaTheme="minorEastAsia"/>
        </w:rPr>
        <w:t>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нагрузки.</w:t>
      </w:r>
    </w:p>
    <w:p w:rsidR="008B584C" w:rsidRPr="001748B3" w:rsidRDefault="008B584C" w:rsidP="00627F6D">
      <w:pPr>
        <w:pStyle w:val="a9"/>
        <w:spacing w:before="0" w:beforeAutospacing="0" w:after="0" w:afterAutospacing="0" w:line="240" w:lineRule="atLeast"/>
        <w:contextualSpacing/>
        <w:rPr>
          <w:rFonts w:eastAsiaTheme="minorEastAsia"/>
        </w:rPr>
      </w:pPr>
      <w:r w:rsidRPr="00771A06">
        <w:rPr>
          <w:b/>
          <w:bCs/>
          <w:i/>
          <w:iCs/>
        </w:rPr>
        <w:t xml:space="preserve">Максимальная аудиторная нагрузка </w:t>
      </w:r>
      <w:r w:rsidRPr="00771A06">
        <w:t xml:space="preserve">обучающихся соответствует </w:t>
      </w:r>
      <w:proofErr w:type="gramStart"/>
      <w:r w:rsidRPr="00771A06">
        <w:t>нормативным</w:t>
      </w:r>
      <w:proofErr w:type="gramEnd"/>
      <w:r w:rsidRPr="00771A06">
        <w:t xml:space="preserve"> требования </w:t>
      </w:r>
      <w:proofErr w:type="spellStart"/>
      <w:r w:rsidRPr="00771A06">
        <w:t>СанПин</w:t>
      </w:r>
      <w:proofErr w:type="spellEnd"/>
      <w:r w:rsidRPr="00771A06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и составляет:</w:t>
      </w:r>
    </w:p>
    <w:p w:rsidR="008B584C" w:rsidRPr="001748B3" w:rsidRDefault="008B584C" w:rsidP="00627F6D">
      <w:pPr>
        <w:pStyle w:val="a9"/>
        <w:spacing w:before="0" w:beforeAutospacing="0" w:after="0" w:afterAutospacing="0" w:line="240" w:lineRule="atLeast"/>
        <w:contextualSpacing/>
        <w:rPr>
          <w:rFonts w:eastAsiaTheme="minorEastAsi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009"/>
        <w:gridCol w:w="1009"/>
        <w:gridCol w:w="1009"/>
        <w:gridCol w:w="1009"/>
        <w:gridCol w:w="1009"/>
      </w:tblGrid>
      <w:tr w:rsidR="008B584C" w:rsidRPr="001748B3" w:rsidTr="008B584C">
        <w:trPr>
          <w:trHeight w:val="1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</w:p>
        </w:tc>
      </w:tr>
      <w:tr w:rsidR="008B584C" w:rsidRPr="001748B3" w:rsidTr="008B584C">
        <w:trPr>
          <w:trHeight w:val="2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Максимальная нагрузка, часы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</w:tr>
    </w:tbl>
    <w:p w:rsidR="008B584C" w:rsidRPr="001748B3" w:rsidRDefault="008B584C" w:rsidP="00627F6D">
      <w:pPr>
        <w:pStyle w:val="a9"/>
        <w:spacing w:before="0" w:beforeAutospacing="0" w:after="0" w:afterAutospacing="0" w:line="240" w:lineRule="atLeast"/>
        <w:contextualSpacing/>
      </w:pPr>
    </w:p>
    <w:p w:rsidR="008B584C" w:rsidRPr="00771A06" w:rsidRDefault="008B584C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1A06">
        <w:rPr>
          <w:rFonts w:ascii="Times New Roman" w:hAnsi="Times New Roman" w:cs="Times New Roman"/>
          <w:color w:val="000000"/>
          <w:sz w:val="24"/>
          <w:szCs w:val="24"/>
        </w:rPr>
        <w:t>Учебный план основного общего образования на 202</w:t>
      </w:r>
      <w:r w:rsidR="00771A06" w:rsidRPr="00771A0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771A06" w:rsidRPr="00771A0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реализацию требований ФГОС основного общего образования и адресован </w:t>
      </w:r>
      <w:proofErr w:type="gramStart"/>
      <w:r w:rsidRPr="00771A06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71A06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3E3210" w:rsidRPr="00771A06">
        <w:rPr>
          <w:rFonts w:ascii="Times New Roman" w:hAnsi="Times New Roman" w:cs="Times New Roman"/>
          <w:color w:val="000000"/>
          <w:sz w:val="24"/>
          <w:szCs w:val="24"/>
        </w:rPr>
        <w:t>-9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 xml:space="preserve"> класса, определяет общий объем нагрузки и максимальный объем аудиторной нагрузки обучающихся, предусматривает возможность ведения учебных предметов, обеспечивающих образовательные потребности и интересы обучающихся. </w:t>
      </w:r>
    </w:p>
    <w:p w:rsidR="00396687" w:rsidRPr="00771A06" w:rsidRDefault="008B584C" w:rsidP="00520984">
      <w:pPr>
        <w:autoSpaceDE w:val="0"/>
        <w:spacing w:after="0" w:line="240" w:lineRule="atLeast"/>
        <w:contextualSpacing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color w:val="000000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8B584C" w:rsidRPr="00771A06" w:rsidRDefault="008B584C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1A06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A031A3" w:rsidRPr="00771A06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Предметная область </w:t>
      </w:r>
      <w:r w:rsidRPr="00771A06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«Русский язык и литература»</w:t>
      </w:r>
      <w:r w:rsidRPr="00771A0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включает в себя учебные предметы  «Русский язык» в количестве 5 класс - 5 часов в неделю,  6 класс - 6 часов в неделю 7 класс – 4 часа в неделю, 8-9 классы – по 3 часа в неделю. «Литература» 5-6 классы – по 3 часа в неделю,7- 8 классы – по 2 часа в неделю, 9 класс – 3 ч в неделю.</w:t>
      </w:r>
    </w:p>
    <w:p w:rsidR="00A031A3" w:rsidRPr="00771A06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Предметная область </w:t>
      </w:r>
      <w:r w:rsidRPr="00771A06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«Иностранные языки»</w:t>
      </w:r>
      <w:r w:rsidRPr="00771A0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включает в себя предмет «Иностранный язык» (английский язык) в количеств</w:t>
      </w:r>
      <w:r w:rsidR="002B6067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 3 часа в неделю в 5-9 классах.</w:t>
      </w:r>
    </w:p>
    <w:p w:rsidR="00A031A3" w:rsidRPr="00771A06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Основные задачи реализации содержания предметной области </w:t>
      </w:r>
      <w:r w:rsidRPr="00771A06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«</w:t>
      </w:r>
      <w:r w:rsidRPr="00771A06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Математика и информатика»</w:t>
      </w:r>
      <w:r w:rsidRPr="00771A0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(</w:t>
      </w: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представле</w:t>
      </w:r>
      <w:r w:rsidR="00FD20A5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 </w:t>
      </w:r>
      <w:r w:rsidR="00BB019C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учебными предметами «Математика» </w:t>
      </w:r>
      <w:r w:rsidR="00FD20A5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(в 5,6</w:t>
      </w: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классах по 5 часов в неделю), </w:t>
      </w:r>
      <w:r w:rsidR="00BB019C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«Алгебра» - в 7-9 классах по 3 часа в неделю, «Геометрия» - в 7-9 классах по 2 часа в неделю, «Вероятность и статистика» - в 7-9 классах по 1 часу в неделю, </w:t>
      </w: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«Информатика» в 7-9 классе по 1 часу): развитие математической речи</w:t>
      </w:r>
      <w:proofErr w:type="gramEnd"/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логического и алгоритмического мышления, воображения, обеспечение всеобщей компьютерной грамотности. </w:t>
      </w:r>
    </w:p>
    <w:p w:rsidR="00BB019C" w:rsidRPr="00771A06" w:rsidRDefault="0077665C" w:rsidP="0077665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</w:t>
      </w:r>
      <w:proofErr w:type="gramStart"/>
      <w:r w:rsidR="00A031A3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Основные задачи реализации содержания предметной области </w:t>
      </w:r>
      <w:r w:rsidR="00A031A3" w:rsidRPr="00771A06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«</w:t>
      </w:r>
      <w:r w:rsidR="00A031A3" w:rsidRPr="00771A06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Общественно-научные предметы»</w:t>
      </w:r>
      <w:r w:rsidR="00A031A3" w:rsidRPr="00771A0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,</w:t>
      </w:r>
      <w:r w:rsidR="00BB019C" w:rsidRPr="00771A0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A031A3" w:rsidRPr="00771A0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A031A3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представлена предметами «История» (по </w:t>
      </w:r>
      <w:r w:rsidR="00771A06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="00A031A3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часа в неделю в 5-</w:t>
      </w:r>
      <w:r w:rsidR="00771A06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7</w:t>
      </w:r>
      <w:r w:rsidR="00A031A3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класса</w:t>
      </w:r>
      <w:r w:rsidR="00771A06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х, по 2 часа в неделю в 8-9 классах</w:t>
      </w:r>
      <w:r w:rsidR="00A031A3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), «География» (по 1 часу в 5-6 классе, по 2 часа в неделю в 7-9 классах), «Обществознание» (по 1 часу  в </w:t>
      </w:r>
      <w:r w:rsidR="00771A06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</w:t>
      </w:r>
      <w:r w:rsidR="00A031A3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-9 классах): формирование целостного мировоззрения, освоение системы знаний для социальной адаптации, гражданско-общественной деятельности</w:t>
      </w:r>
      <w:proofErr w:type="gramEnd"/>
      <w:r w:rsidR="00A031A3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BB019C" w:rsidRPr="00771A06">
        <w:rPr>
          <w:rFonts w:ascii="Times New Roman" w:hAnsi="Times New Roman" w:cs="Times New Roman"/>
          <w:sz w:val="24"/>
          <w:szCs w:val="28"/>
        </w:rPr>
        <w:t>Для реализации модуля "Введение в Новейшую историю России" в учебном курсе "История России" количество часов на изучение учебного предмета "История"  в 9 кл</w:t>
      </w:r>
      <w:r>
        <w:rPr>
          <w:rFonts w:ascii="Times New Roman" w:hAnsi="Times New Roman" w:cs="Times New Roman"/>
          <w:sz w:val="24"/>
          <w:szCs w:val="28"/>
        </w:rPr>
        <w:t>ассе  предусматривается 2,5 ч</w:t>
      </w:r>
      <w:r w:rsidR="00BB019C" w:rsidRPr="00771A06">
        <w:rPr>
          <w:rFonts w:ascii="Times New Roman" w:hAnsi="Times New Roman" w:cs="Times New Roman"/>
          <w:sz w:val="24"/>
          <w:szCs w:val="28"/>
        </w:rPr>
        <w:t>).</w:t>
      </w:r>
    </w:p>
    <w:p w:rsidR="00A031A3" w:rsidRPr="00771A06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Предметная область </w:t>
      </w:r>
      <w:r w:rsidRPr="00771A06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«Естественнонаучные предметы»</w:t>
      </w:r>
      <w:r w:rsidRPr="00771A0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(</w:t>
      </w: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представлена предметом «</w:t>
      </w:r>
      <w:r w:rsidRPr="00771A0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Химия</w:t>
      </w: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» - по 2 часа в 8 и 9 классах, </w:t>
      </w:r>
      <w:r w:rsidRPr="00771A0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«Биология</w:t>
      </w: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 -1 час в неделю в 5-7 классе.</w:t>
      </w:r>
      <w:proofErr w:type="gramEnd"/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В 8-9 классах предмет </w:t>
      </w:r>
      <w:r w:rsidRPr="00771A0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«Биология»</w:t>
      </w: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представлен 2 часами. Предмет </w:t>
      </w:r>
      <w:r w:rsidRPr="00771A0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«Физика</w:t>
      </w: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 изучается в 7-</w:t>
      </w:r>
      <w:r w:rsidR="004F5422"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</w:t>
      </w:r>
      <w:r w:rsidRPr="00771A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классах в количестве 2 часа в неделю и 3 часа в неделю в 9 классе.  </w:t>
      </w:r>
      <w:proofErr w:type="gramStart"/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задачи реализации содержания предметной области </w:t>
      </w:r>
      <w:r w:rsidRPr="00771A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«Естественно - научные предметы» 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заключаются в овладение основными доступными методами научного познания, используемыми в физике, в использовании полученных знаний в повседневной жизни при обращении с приборами, в умении анализировать и оценивать последствия деятельности человека в природе, развитии информационной компетентности, в умении описывать физические и химические процессы, являющиеся частью круговорота веществ в природе.</w:t>
      </w:r>
      <w:proofErr w:type="gramEnd"/>
    </w:p>
    <w:p w:rsidR="00A031A3" w:rsidRPr="00771A06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задачи предметной области </w:t>
      </w:r>
      <w:r w:rsidRPr="00771A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«Искусство» (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представлена предметами «Музыка» по 1 часу в неделю в 5-8 классах  и «Изобразительное искусство» по 1 часу в неделю в 5-7 классах): развитие способностей к художественно-образному, эмоционально-ценностному восприятию произведении изобразительного и музыкального искусства, выражению в творческих работах своего отношения к окружающему миру. </w:t>
      </w:r>
    </w:p>
    <w:p w:rsidR="003E3210" w:rsidRPr="00771A06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задачи предметной области </w:t>
      </w:r>
      <w:r w:rsidRPr="00771A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«Физическая культура</w:t>
      </w:r>
      <w:r w:rsidR="003E3210" w:rsidRPr="00771A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771A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(представлена предметами «Физическая культура»</w:t>
      </w:r>
      <w:r w:rsidR="003E3210"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3 часа в неделю в 5-8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классах</w:t>
      </w:r>
      <w:r w:rsidR="003E3210"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, 2 часа в неделю в 9 классе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: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</w:t>
      </w:r>
      <w:proofErr w:type="gramEnd"/>
    </w:p>
    <w:p w:rsidR="00A031A3" w:rsidRPr="00771A06" w:rsidRDefault="003E3210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Предметная область</w:t>
      </w:r>
      <w:r w:rsidRPr="00771A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«Основы безопасности  и защиты Родины»</w:t>
      </w:r>
      <w:r w:rsidR="00A031A3"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A031A3"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</w:t>
      </w:r>
      <w:proofErr w:type="gramEnd"/>
      <w:r w:rsidR="00A031A3"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предмет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="001748B3"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031A3"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71A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«Основы безопасности  и защиты Родины»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A031A3"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8-9 классе -1час в неделю. </w:t>
      </w:r>
    </w:p>
    <w:p w:rsidR="00A031A3" w:rsidRPr="00771A06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Предметная область </w:t>
      </w:r>
      <w:r w:rsidRPr="00771A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«Технология» 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представлена предметом «</w:t>
      </w:r>
      <w:r w:rsidR="003E3210"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 (т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ехнология</w:t>
      </w:r>
      <w:r w:rsidR="003E3210"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» (2 часа в неделю 5-7 классах, 1 час в неделю в 8</w:t>
      </w:r>
      <w:r w:rsidR="004435C6"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>-9</w:t>
      </w:r>
      <w:r w:rsidRPr="00771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классе) для воспитания таких качеств, как трудолюбие и развитие трудовых навыков. </w:t>
      </w:r>
    </w:p>
    <w:p w:rsidR="008B584C" w:rsidRPr="00771A06" w:rsidRDefault="008B584C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1A06">
        <w:rPr>
          <w:rFonts w:ascii="Times New Roman" w:hAnsi="Times New Roman" w:cs="Times New Roman"/>
          <w:color w:val="000000"/>
          <w:sz w:val="24"/>
          <w:szCs w:val="24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77665C" w:rsidRDefault="0077665C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B584C" w:rsidRPr="00771A06" w:rsidRDefault="008B584C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Часть учебного плана, формируемая участниками образовательных отношений, используется: </w:t>
      </w:r>
    </w:p>
    <w:p w:rsidR="00E46AD8" w:rsidRDefault="00771A06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3EB">
        <w:rPr>
          <w:rFonts w:ascii="Times New Roman" w:hAnsi="Times New Roman" w:cs="Times New Roman"/>
          <w:bCs/>
          <w:color w:val="000000"/>
          <w:sz w:val="24"/>
          <w:szCs w:val="24"/>
        </w:rPr>
        <w:t>в 5-ом</w:t>
      </w:r>
      <w:r w:rsidR="008B584C" w:rsidRPr="00CC73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</w:t>
      </w:r>
      <w:r w:rsidRPr="00CC73EB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B584C" w:rsidRPr="00CC73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8B584C" w:rsidRPr="00771A06">
        <w:rPr>
          <w:rFonts w:ascii="Times New Roman" w:hAnsi="Times New Roman" w:cs="Times New Roman"/>
          <w:color w:val="000000"/>
          <w:sz w:val="24"/>
          <w:szCs w:val="24"/>
        </w:rPr>
        <w:t xml:space="preserve">-1 час в неделю (34 часа в год) на изучение учебного предмета </w:t>
      </w:r>
    </w:p>
    <w:p w:rsidR="00771A06" w:rsidRDefault="00771A06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6-ом классе:- 1 час  в неделю 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>(34 часа в год) на изучение учебного предмета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«Функциональная грамотность»;</w:t>
      </w:r>
    </w:p>
    <w:p w:rsidR="00771A06" w:rsidRDefault="00771A06" w:rsidP="00771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7-ом классе:- 1 час  в неделю 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>(34 часа в год) на изучение учебного предмета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16D">
        <w:rPr>
          <w:rFonts w:ascii="Times New Roman" w:hAnsi="Times New Roman" w:cs="Times New Roman"/>
          <w:bCs/>
          <w:sz w:val="24"/>
          <w:szCs w:val="24"/>
        </w:rPr>
        <w:t>«Загадки биологии»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73EB" w:rsidRDefault="00CC73EB" w:rsidP="00CC7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8-ом классе:- 1 час  в неделю 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>(34 часа в год) на изучение учебного предмета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577C">
        <w:rPr>
          <w:rFonts w:ascii="Times New Roman" w:hAnsi="Times New Roman" w:cs="Times New Roman"/>
          <w:bCs/>
          <w:sz w:val="24"/>
          <w:szCs w:val="24"/>
        </w:rPr>
        <w:t>«Химия и жизнь»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2401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73EB" w:rsidRPr="001748B3" w:rsidRDefault="00CC73EB" w:rsidP="00CC7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9-ом классе:</w:t>
      </w:r>
    </w:p>
    <w:p w:rsidR="00CC73EB" w:rsidRDefault="00CC73EB" w:rsidP="00CC7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- 0,5 часа  в неделю 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 xml:space="preserve"> в год) на изучение учебного предмета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«Решение заданий»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31A3" w:rsidRDefault="00A031A3" w:rsidP="0089577C">
      <w:pPr>
        <w:autoSpaceDE w:val="0"/>
        <w:spacing w:after="0" w:line="240" w:lineRule="atLeast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A031A3" w:rsidRDefault="00A031A3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4F4E96" w:rsidRPr="0089577C" w:rsidRDefault="004F4E96" w:rsidP="00FD20A5">
      <w:pPr>
        <w:pStyle w:val="1"/>
        <w:spacing w:before="0" w:beforeAutospacing="0" w:after="0" w:afterAutospacing="0" w:line="240" w:lineRule="atLeast"/>
        <w:contextualSpacing/>
        <w:jc w:val="center"/>
        <w:rPr>
          <w:sz w:val="24"/>
          <w:szCs w:val="24"/>
        </w:rPr>
      </w:pPr>
      <w:r w:rsidRPr="0089577C">
        <w:rPr>
          <w:sz w:val="24"/>
          <w:szCs w:val="24"/>
        </w:rPr>
        <w:lastRenderedPageBreak/>
        <w:t xml:space="preserve">Учебный план </w:t>
      </w:r>
      <w:r>
        <w:rPr>
          <w:sz w:val="24"/>
          <w:szCs w:val="24"/>
        </w:rPr>
        <w:t>5</w:t>
      </w:r>
      <w:r w:rsidRPr="0089577C">
        <w:rPr>
          <w:sz w:val="24"/>
          <w:szCs w:val="24"/>
        </w:rPr>
        <w:t>-9 классов на 202</w:t>
      </w:r>
      <w:r w:rsidR="006E033D">
        <w:rPr>
          <w:sz w:val="24"/>
          <w:szCs w:val="24"/>
        </w:rPr>
        <w:t>5</w:t>
      </w:r>
      <w:r w:rsidRPr="0089577C">
        <w:rPr>
          <w:sz w:val="24"/>
          <w:szCs w:val="24"/>
        </w:rPr>
        <w:t>-202</w:t>
      </w:r>
      <w:r w:rsidR="006E033D">
        <w:rPr>
          <w:sz w:val="24"/>
          <w:szCs w:val="24"/>
        </w:rPr>
        <w:t>6</w:t>
      </w:r>
      <w:r w:rsidRPr="0089577C">
        <w:rPr>
          <w:sz w:val="24"/>
          <w:szCs w:val="24"/>
        </w:rPr>
        <w:t xml:space="preserve"> учебный год  ФГОС</w:t>
      </w:r>
      <w:r>
        <w:rPr>
          <w:sz w:val="24"/>
          <w:szCs w:val="24"/>
        </w:rPr>
        <w:t xml:space="preserve"> (обновленный)</w:t>
      </w:r>
      <w:r w:rsidR="00FD20A5">
        <w:rPr>
          <w:sz w:val="24"/>
          <w:szCs w:val="24"/>
        </w:rPr>
        <w:t>,  ФОП ООО</w:t>
      </w:r>
    </w:p>
    <w:p w:rsidR="004F4E96" w:rsidRPr="0089577C" w:rsidRDefault="004F4E96" w:rsidP="004F4E96">
      <w:pPr>
        <w:pStyle w:val="1"/>
        <w:spacing w:before="0" w:beforeAutospacing="0" w:after="0" w:afterAutospacing="0" w:line="240" w:lineRule="atLeast"/>
        <w:contextualSpacing/>
        <w:jc w:val="center"/>
        <w:rPr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992"/>
        <w:gridCol w:w="993"/>
        <w:gridCol w:w="992"/>
        <w:gridCol w:w="993"/>
        <w:gridCol w:w="992"/>
        <w:gridCol w:w="992"/>
      </w:tblGrid>
      <w:tr w:rsidR="004F4E96" w:rsidRPr="0089577C" w:rsidTr="0077665C">
        <w:trPr>
          <w:cantSplit/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0A6832" w:rsidRDefault="004F4E96" w:rsidP="000D7C8D">
            <w:pPr>
              <w:pStyle w:val="1"/>
              <w:spacing w:before="0" w:beforeAutospacing="0" w:after="0" w:afterAutospacing="0" w:line="240" w:lineRule="atLeast"/>
              <w:ind w:right="175"/>
              <w:contextualSpacing/>
              <w:rPr>
                <w:b w:val="0"/>
                <w:sz w:val="24"/>
                <w:szCs w:val="24"/>
                <w:highlight w:val="yellow"/>
              </w:rPr>
            </w:pPr>
            <w:r w:rsidRPr="00CC73EB">
              <w:rPr>
                <w:b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pStyle w:val="1"/>
              <w:spacing w:before="0" w:beforeAutospacing="0" w:after="0" w:afterAutospacing="0" w:line="240" w:lineRule="atLeast"/>
              <w:contextualSpacing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Учебные предметы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Классы, кол-во часов </w:t>
            </w:r>
            <w:r w:rsidR="004F4E96" w:rsidRPr="0089577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Всего часов</w:t>
            </w:r>
          </w:p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год</w:t>
            </w:r>
          </w:p>
        </w:tc>
      </w:tr>
      <w:tr w:rsidR="004F4E96" w:rsidRPr="0089577C" w:rsidTr="0077665C">
        <w:trPr>
          <w:cantSplit/>
          <w:trHeight w:val="3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6" w:rsidRPr="0089577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6" w:rsidRPr="0089577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2B6067" w:rsidRDefault="004F4E96" w:rsidP="000D7C8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6" w:rsidRPr="0089577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F4E96" w:rsidRPr="0089577C" w:rsidTr="0077665C">
        <w:trPr>
          <w:cantSplit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Обязательная часть</w:t>
            </w:r>
          </w:p>
        </w:tc>
      </w:tr>
      <w:tr w:rsidR="004F4E96" w:rsidRPr="0089577C" w:rsidTr="0077665C">
        <w:trPr>
          <w:cantSplit/>
          <w:trHeight w:val="2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77665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65C">
              <w:rPr>
                <w:rFonts w:ascii="Times New Roman" w:hAnsi="Times New Roman" w:cs="Times New Roman"/>
                <w:sz w:val="24"/>
                <w:szCs w:val="24"/>
              </w:rPr>
              <w:t>Русский язык и  л</w:t>
            </w:r>
            <w:r w:rsidRPr="0077665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pStyle w:val="1"/>
              <w:spacing w:before="0" w:beforeAutospacing="0" w:after="0" w:afterAutospacing="0" w:line="240" w:lineRule="atLeast"/>
              <w:contextualSpacing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</w:t>
            </w:r>
          </w:p>
        </w:tc>
      </w:tr>
      <w:tr w:rsidR="004F4E96" w:rsidRPr="0089577C" w:rsidTr="0077665C">
        <w:trPr>
          <w:cantSplit/>
          <w:trHeight w:val="4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6" w:rsidRPr="0077665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4F4E96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</w:t>
            </w:r>
          </w:p>
        </w:tc>
      </w:tr>
      <w:tr w:rsidR="004F4E96" w:rsidRPr="0089577C" w:rsidTr="0077665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96" w:rsidRPr="0077665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65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4F4E96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4F4E96" w:rsidRPr="0089577C" w:rsidTr="0077665C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77665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65C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39668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39668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39668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65C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470ED8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F2287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0A68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3,5</w:t>
            </w:r>
          </w:p>
        </w:tc>
      </w:tr>
      <w:tr w:rsidR="00470ED8" w:rsidRPr="0089577C" w:rsidTr="0077665C">
        <w:trPr>
          <w:cantSplit/>
          <w:trHeight w:val="2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0A6832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65C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65C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</w:tr>
      <w:tr w:rsidR="00470ED8" w:rsidRPr="0089577C" w:rsidTr="0077665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77665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65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F22870" w:rsidP="00F22870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Труд (т</w:t>
            </w:r>
            <w:r w:rsidR="00470ED8"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</w:tr>
      <w:tr w:rsidR="00754B9A" w:rsidRPr="0089577C" w:rsidTr="0077665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77665C" w:rsidRDefault="00754B9A" w:rsidP="00DC35F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65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89577C" w:rsidRDefault="00754B9A" w:rsidP="00DC35F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DC35F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DC35F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2B6067" w:rsidRDefault="00754B9A" w:rsidP="00DC35F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2B6067" w:rsidRDefault="00754B9A" w:rsidP="00DC35F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DC35F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E20037" w:rsidRDefault="00754B9A" w:rsidP="00DC35F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754B9A" w:rsidRPr="0089577C" w:rsidTr="0077665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77665C" w:rsidRDefault="00754B9A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65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89577C" w:rsidRDefault="00754B9A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2B6067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2B6067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E20037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</w:tr>
      <w:tr w:rsidR="00754B9A" w:rsidRPr="0089577C" w:rsidTr="0077665C">
        <w:trPr>
          <w:cantSplit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89577C" w:rsidRDefault="00754B9A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CD72D1" w:rsidRDefault="00754B9A" w:rsidP="004435C6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2B6067" w:rsidRDefault="00754B9A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2B6067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E20037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150</w:t>
            </w:r>
          </w:p>
        </w:tc>
      </w:tr>
      <w:tr w:rsidR="00754B9A" w:rsidRPr="0089577C" w:rsidTr="0077665C">
        <w:trPr>
          <w:cantSplit/>
          <w:trHeight w:val="1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E20037" w:rsidRDefault="00754B9A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C73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2B6067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2B6067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E20037" w:rsidRDefault="000A6832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="00754B9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,5</w:t>
            </w:r>
          </w:p>
        </w:tc>
      </w:tr>
      <w:tr w:rsidR="00754B9A" w:rsidRPr="0089577C" w:rsidTr="0077665C">
        <w:trPr>
          <w:cantSplit/>
          <w:trHeight w:val="1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46AD8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 «Учимся решать задачи»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  <w:r w:rsidRPr="009350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</w:tr>
      <w:tr w:rsidR="000A6832" w:rsidRPr="0089577C" w:rsidTr="0077665C">
        <w:trPr>
          <w:cantSplit/>
          <w:trHeight w:val="1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32" w:rsidRPr="00CC73EB" w:rsidRDefault="00CC73EB" w:rsidP="00CC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32" w:rsidRPr="009350DB" w:rsidRDefault="000A6832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32" w:rsidRPr="00CD72D1" w:rsidRDefault="000A6832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32" w:rsidRPr="00CD72D1" w:rsidRDefault="000A6832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32" w:rsidRPr="00CD72D1" w:rsidRDefault="000A6832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32" w:rsidRPr="00CD72D1" w:rsidRDefault="000A6832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32" w:rsidRDefault="000A6832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54B9A" w:rsidRPr="0089577C" w:rsidTr="0077665C">
        <w:trPr>
          <w:cantSplit/>
          <w:trHeight w:val="1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89577C" w:rsidRDefault="00754B9A" w:rsidP="002233AE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16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«Загадки биологии»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701FC6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1FC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</w:tr>
      <w:tr w:rsidR="00754B9A" w:rsidRPr="0089577C" w:rsidTr="0077665C">
        <w:trPr>
          <w:cantSplit/>
          <w:trHeight w:val="1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89577C" w:rsidRDefault="00754B9A" w:rsidP="002233AE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 «Химия и жизнь»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701FC6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1FC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</w:tr>
      <w:tr w:rsidR="00754B9A" w:rsidRPr="0089577C" w:rsidTr="0077665C">
        <w:trPr>
          <w:cantSplit/>
          <w:trHeight w:val="1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89577C" w:rsidRDefault="00754B9A" w:rsidP="002233AE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«Решение заданий ОГЭ»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CD72D1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701FC6" w:rsidRDefault="00754B9A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1FC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0,5</w:t>
            </w:r>
          </w:p>
        </w:tc>
      </w:tr>
      <w:tr w:rsidR="00754B9A" w:rsidRPr="0089577C" w:rsidTr="0077665C">
        <w:trPr>
          <w:cantSplit/>
          <w:trHeight w:val="37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89577C" w:rsidRDefault="00754B9A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89577C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</w:tr>
      <w:tr w:rsidR="00754B9A" w:rsidRPr="0089577C" w:rsidTr="0077665C">
        <w:trPr>
          <w:cantSplit/>
          <w:trHeight w:val="37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Default="00754B9A" w:rsidP="00E20037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CD72D1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89577C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5306</w:t>
            </w:r>
          </w:p>
        </w:tc>
      </w:tr>
      <w:tr w:rsidR="00754B9A" w:rsidRPr="0089577C" w:rsidTr="0077665C">
        <w:trPr>
          <w:cantSplit/>
          <w:trHeight w:val="37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Default="00754B9A" w:rsidP="00E20037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Рекомендуемая недельная нагрузка (при 5-дневной  неделе)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CD72D1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89577C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157</w:t>
            </w:r>
          </w:p>
        </w:tc>
      </w:tr>
      <w:tr w:rsidR="00754B9A" w:rsidRPr="0089577C" w:rsidTr="0077665C">
        <w:trPr>
          <w:cantSplit/>
          <w:trHeight w:val="30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B002AC" w:rsidRDefault="00754B9A" w:rsidP="00E20037">
            <w:pPr>
              <w:autoSpaceDE w:val="0"/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5-дневной  неделе) в соответствии</w:t>
            </w:r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действующим</w:t>
            </w:r>
            <w:proofErr w:type="gramEnd"/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CD72D1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9A" w:rsidRPr="002B6067" w:rsidRDefault="00754B9A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9A" w:rsidRPr="0089577C" w:rsidRDefault="00754B9A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157</w:t>
            </w:r>
          </w:p>
        </w:tc>
      </w:tr>
    </w:tbl>
    <w:p w:rsidR="004F4E96" w:rsidRDefault="004F4E96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4F4E96" w:rsidRDefault="004F4E96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2B6067" w:rsidRDefault="002B6067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E46AD8" w:rsidRDefault="00E46AD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E46AD8" w:rsidRDefault="00E46AD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30D24" w:rsidRDefault="00030D24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30D24" w:rsidRDefault="00030D24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30D24" w:rsidRDefault="00030D24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396687" w:rsidRDefault="00396687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20DB9" w:rsidRDefault="00B20DB9" w:rsidP="00B20DB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  <w:r w:rsidRPr="0089577C">
        <w:rPr>
          <w:b w:val="0"/>
          <w:sz w:val="24"/>
          <w:szCs w:val="24"/>
        </w:rPr>
        <w:t>Формы промежуточной аттестации</w:t>
      </w:r>
    </w:p>
    <w:p w:rsidR="00B20DB9" w:rsidRPr="0089577C" w:rsidRDefault="00B20DB9" w:rsidP="00B20DB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tbl>
      <w:tblPr>
        <w:tblStyle w:val="af3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985"/>
        <w:gridCol w:w="1983"/>
        <w:gridCol w:w="1985"/>
        <w:gridCol w:w="1701"/>
      </w:tblGrid>
      <w:tr w:rsidR="00B20DB9" w:rsidRPr="0089577C" w:rsidTr="00CC73EB">
        <w:tc>
          <w:tcPr>
            <w:tcW w:w="1702" w:type="dxa"/>
            <w:tcBorders>
              <w:tl2br w:val="single" w:sz="4" w:space="0" w:color="auto"/>
            </w:tcBorders>
          </w:tcPr>
          <w:p w:rsidR="00B20DB9" w:rsidRPr="0089577C" w:rsidRDefault="00B20DB9" w:rsidP="00986EC8">
            <w:pPr>
              <w:spacing w:line="240" w:lineRule="atLeast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3" w:type="dxa"/>
          </w:tcPr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pStyle w:val="1"/>
              <w:spacing w:before="0" w:beforeAutospacing="0" w:after="0" w:afterAutospacing="0" w:line="240" w:lineRule="atLeast"/>
              <w:contextualSpacing/>
              <w:outlineLvl w:val="0"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272C0" w:rsidRPr="00D272C0" w:rsidRDefault="00D272C0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D272C0" w:rsidRDefault="00D272C0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3" w:type="dxa"/>
          </w:tcPr>
          <w:p w:rsidR="00D272C0" w:rsidRPr="00D272C0" w:rsidRDefault="00D272C0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D272C0" w:rsidRDefault="00D272C0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CC73EB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CC73EB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CC73EB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CC73EB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Лексико-грамматическое тестирование</w:t>
            </w:r>
            <w:r w:rsidR="00CC73EB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Лексико-грамматическое тестирование</w:t>
            </w:r>
            <w:r w:rsidR="00CC73EB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Лексико-грамматическое тестирование</w:t>
            </w:r>
            <w:r w:rsidR="00CC73EB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Лексико-грамматическое тестирование</w:t>
            </w:r>
            <w:r w:rsidR="00CC73EB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Лексико-грамматическое </w:t>
            </w:r>
            <w:proofErr w:type="spellStart"/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</w:t>
            </w:r>
            <w:proofErr w:type="spellEnd"/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272C0" w:rsidRPr="00D272C0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D272C0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3" w:type="dxa"/>
          </w:tcPr>
          <w:p w:rsidR="00D272C0" w:rsidRPr="00D272C0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D272C0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D272C0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</w:t>
            </w:r>
            <w:r w:rsidR="00754B9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754B9A"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</w:t>
            </w:r>
            <w:r w:rsidR="00754B9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754B9A"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</w:t>
            </w:r>
          </w:p>
        </w:tc>
      </w:tr>
      <w:tr w:rsidR="00D272C0" w:rsidRPr="0089577C" w:rsidTr="001904A5">
        <w:trPr>
          <w:trHeight w:val="274"/>
        </w:trPr>
        <w:tc>
          <w:tcPr>
            <w:tcW w:w="1702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История.</w:t>
            </w:r>
          </w:p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proofErr w:type="spellStart"/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</w:t>
            </w:r>
            <w:proofErr w:type="spellEnd"/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</w:tr>
      <w:tr w:rsidR="001904A5" w:rsidRPr="0089577C" w:rsidTr="00CC73EB">
        <w:trPr>
          <w:trHeight w:val="659"/>
        </w:trPr>
        <w:tc>
          <w:tcPr>
            <w:tcW w:w="1702" w:type="dxa"/>
          </w:tcPr>
          <w:p w:rsidR="001904A5" w:rsidRPr="0089577C" w:rsidRDefault="001904A5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4A5" w:rsidRPr="0089577C" w:rsidRDefault="001904A5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04A5" w:rsidRPr="0089577C" w:rsidRDefault="001904A5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1904A5" w:rsidRPr="0089577C" w:rsidRDefault="001904A5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04A5" w:rsidRPr="0089577C" w:rsidRDefault="001904A5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04A5" w:rsidRPr="0089577C" w:rsidRDefault="001904A5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proofErr w:type="spellStart"/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</w:t>
            </w:r>
            <w:proofErr w:type="spellEnd"/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754B9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754B9A"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754B9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754B9A"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754B9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754B9A"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proofErr w:type="spellStart"/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</w:t>
            </w:r>
            <w:proofErr w:type="spellEnd"/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 работа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 контрольный тест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 контрольный тест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 контрольный тест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 контрольный тест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272C0" w:rsidRPr="0089577C" w:rsidTr="00CC73EB">
        <w:tc>
          <w:tcPr>
            <w:tcW w:w="1702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832" w:rsidRPr="00A3306C" w:rsidRDefault="000A6832" w:rsidP="000A6832">
      <w:pPr>
        <w:pStyle w:val="afa"/>
        <w:spacing w:line="240" w:lineRule="atLeast"/>
        <w:ind w:left="0" w:right="-2" w:firstLine="0"/>
        <w:contextualSpacing/>
        <w:rPr>
          <w:b/>
          <w:sz w:val="24"/>
          <w:szCs w:val="24"/>
        </w:rPr>
      </w:pPr>
      <w:r w:rsidRPr="00A3306C">
        <w:rPr>
          <w:b/>
          <w:bCs/>
          <w:sz w:val="24"/>
          <w:szCs w:val="24"/>
        </w:rPr>
        <w:lastRenderedPageBreak/>
        <w:t xml:space="preserve">Учебный  план   среднего   общего образования в 10-11  классах, </w:t>
      </w:r>
    </w:p>
    <w:p w:rsidR="000A6832" w:rsidRDefault="000A6832" w:rsidP="000A6832">
      <w:pPr>
        <w:widowControl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3306C">
        <w:rPr>
          <w:rFonts w:ascii="Times New Roman" w:hAnsi="Times New Roman"/>
          <w:b/>
          <w:bCs/>
          <w:sz w:val="24"/>
          <w:szCs w:val="24"/>
        </w:rPr>
        <w:t>реализующем ООП СОО в соответствии с ФГОС СОО,</w:t>
      </w:r>
      <w:proofErr w:type="gramEnd"/>
    </w:p>
    <w:p w:rsidR="000A6832" w:rsidRPr="00A3306C" w:rsidRDefault="000A6832" w:rsidP="000A6832">
      <w:pPr>
        <w:widowControl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3306C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социально-экономический</w:t>
      </w:r>
      <w:r w:rsidRPr="00A3306C">
        <w:rPr>
          <w:rFonts w:ascii="Times New Roman" w:hAnsi="Times New Roman"/>
          <w:b/>
          <w:bCs/>
          <w:sz w:val="24"/>
          <w:szCs w:val="24"/>
        </w:rPr>
        <w:t xml:space="preserve"> профиль) </w:t>
      </w:r>
    </w:p>
    <w:p w:rsidR="000A6832" w:rsidRPr="00A3306C" w:rsidRDefault="000A6832" w:rsidP="000A6832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3306C">
        <w:rPr>
          <w:rFonts w:ascii="Times New Roman" w:hAnsi="Times New Roman"/>
          <w:b/>
          <w:bCs/>
          <w:sz w:val="24"/>
          <w:szCs w:val="24"/>
        </w:rPr>
        <w:t>202</w:t>
      </w:r>
      <w:r w:rsidR="00CC73EB">
        <w:rPr>
          <w:rFonts w:ascii="Times New Roman" w:hAnsi="Times New Roman"/>
          <w:b/>
          <w:bCs/>
          <w:sz w:val="24"/>
          <w:szCs w:val="24"/>
        </w:rPr>
        <w:t>5</w:t>
      </w:r>
      <w:r w:rsidRPr="00A3306C">
        <w:rPr>
          <w:rFonts w:ascii="Times New Roman" w:hAnsi="Times New Roman"/>
          <w:b/>
          <w:bCs/>
          <w:sz w:val="24"/>
          <w:szCs w:val="24"/>
        </w:rPr>
        <w:t>-202</w:t>
      </w:r>
      <w:r w:rsidR="00CC73EB">
        <w:rPr>
          <w:rFonts w:ascii="Times New Roman" w:hAnsi="Times New Roman"/>
          <w:b/>
          <w:bCs/>
          <w:sz w:val="24"/>
          <w:szCs w:val="24"/>
        </w:rPr>
        <w:t>6</w:t>
      </w:r>
      <w:r w:rsidRPr="00A3306C">
        <w:rPr>
          <w:rFonts w:ascii="Times New Roman" w:hAnsi="Times New Roman"/>
          <w:b/>
          <w:bCs/>
          <w:sz w:val="24"/>
          <w:szCs w:val="24"/>
        </w:rPr>
        <w:t xml:space="preserve"> учебный год  </w:t>
      </w:r>
    </w:p>
    <w:p w:rsidR="000A6832" w:rsidRDefault="000A6832" w:rsidP="000A6832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</w:p>
    <w:p w:rsidR="000A6832" w:rsidRPr="00417DD2" w:rsidRDefault="000A6832" w:rsidP="000A6832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417DD2">
        <w:rPr>
          <w:rFonts w:ascii="Times New Roman" w:hAnsi="Times New Roman"/>
          <w:b/>
          <w:bCs/>
          <w:sz w:val="24"/>
          <w:szCs w:val="28"/>
        </w:rPr>
        <w:t>Пояснительная записка</w:t>
      </w:r>
    </w:p>
    <w:p w:rsidR="000A6832" w:rsidRDefault="000A6832" w:rsidP="000A6832">
      <w:pPr>
        <w:pStyle w:val="ad"/>
        <w:spacing w:line="240" w:lineRule="atLeast"/>
        <w:contextualSpacing/>
        <w:rPr>
          <w:b/>
        </w:rPr>
      </w:pPr>
      <w:r w:rsidRPr="00417DD2">
        <w:rPr>
          <w:b/>
        </w:rPr>
        <w:t>Общие положения</w:t>
      </w:r>
    </w:p>
    <w:p w:rsidR="000A6832" w:rsidRPr="00A0020C" w:rsidRDefault="000A6832" w:rsidP="000A6832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020C">
        <w:rPr>
          <w:rFonts w:ascii="Times New Roman" w:hAnsi="Times New Roman" w:cs="Times New Roman"/>
          <w:sz w:val="24"/>
          <w:szCs w:val="24"/>
        </w:rPr>
        <w:t>Учебный план школы разработан на основе Федеральной и региональной нормативно-</w:t>
      </w:r>
    </w:p>
    <w:p w:rsidR="000A6832" w:rsidRDefault="000A6832" w:rsidP="000A6832">
      <w:pPr>
        <w:pStyle w:val="21"/>
        <w:spacing w:line="240" w:lineRule="atLeast"/>
        <w:contextualSpacing/>
        <w:rPr>
          <w:szCs w:val="24"/>
        </w:rPr>
      </w:pPr>
      <w:r w:rsidRPr="00A0020C">
        <w:rPr>
          <w:szCs w:val="24"/>
        </w:rPr>
        <w:t xml:space="preserve"> правовой базы:</w:t>
      </w:r>
    </w:p>
    <w:p w:rsidR="0077665C" w:rsidRPr="00DC35FD" w:rsidRDefault="0077665C" w:rsidP="0077665C">
      <w:pPr>
        <w:pStyle w:val="21"/>
        <w:jc w:val="left"/>
        <w:rPr>
          <w:szCs w:val="24"/>
        </w:rPr>
      </w:pPr>
      <w:proofErr w:type="gramStart"/>
      <w:r>
        <w:rPr>
          <w:szCs w:val="24"/>
        </w:rPr>
        <w:t xml:space="preserve">- </w:t>
      </w:r>
      <w:r w:rsidRPr="00DC35FD">
        <w:rPr>
          <w:szCs w:val="24"/>
        </w:rPr>
        <w:t xml:space="preserve">Федеральный закон от 29.12.2012 г. № 273-ФЗ «Об образовании в Российской Федерации» (п. 4, п. 9, п.10.1, п.22, п.23 ст. 2, </w:t>
      </w:r>
      <w:r w:rsidRPr="00DC35FD">
        <w:rPr>
          <w:szCs w:val="24"/>
          <w:u w:val="single"/>
        </w:rPr>
        <w:t>части 6.1, 6.2, 6.3, 6,4, 6.5 ст</w:t>
      </w:r>
      <w:r w:rsidRPr="00DC35FD">
        <w:rPr>
          <w:szCs w:val="24"/>
        </w:rPr>
        <w:t>. 12, ч.10 ст. 13, ст. 14., п.7, п.10 ч.3 ст. 28, ч. 1 п. 3 и 5 ст. 34, п.1 ч.3. ст.44, п</w:t>
      </w:r>
      <w:proofErr w:type="gramEnd"/>
      <w:r w:rsidRPr="00DC35FD">
        <w:rPr>
          <w:szCs w:val="24"/>
        </w:rPr>
        <w:t xml:space="preserve">. </w:t>
      </w:r>
      <w:proofErr w:type="gramStart"/>
      <w:r w:rsidRPr="00DC35FD">
        <w:rPr>
          <w:szCs w:val="24"/>
        </w:rPr>
        <w:t xml:space="preserve">5 ч. 3. ст. 47). </w:t>
      </w:r>
      <w:proofErr w:type="gramEnd"/>
    </w:p>
    <w:p w:rsidR="0077665C" w:rsidRPr="00DC35FD" w:rsidRDefault="0077665C" w:rsidP="0077665C">
      <w:pPr>
        <w:pStyle w:val="21"/>
        <w:jc w:val="left"/>
        <w:rPr>
          <w:szCs w:val="24"/>
        </w:rPr>
      </w:pPr>
      <w:proofErr w:type="gramStart"/>
      <w:r>
        <w:rPr>
          <w:szCs w:val="24"/>
        </w:rPr>
        <w:t xml:space="preserve">- </w:t>
      </w:r>
      <w:r w:rsidRPr="00DC35FD">
        <w:rPr>
          <w:szCs w:val="24"/>
        </w:rPr>
        <w:t xml:space="preserve">Санитарные правила </w:t>
      </w:r>
      <w:hyperlink r:id="rId24" w:history="1">
        <w:r w:rsidRPr="0077665C">
          <w:rPr>
            <w:rStyle w:val="afc"/>
            <w:color w:val="auto"/>
            <w:szCs w:val="24"/>
          </w:rPr>
          <w:t>СП</w:t>
        </w:r>
      </w:hyperlink>
      <w:hyperlink r:id="rId25" w:history="1">
        <w:r w:rsidRPr="0077665C">
          <w:rPr>
            <w:rStyle w:val="afc"/>
            <w:color w:val="auto"/>
            <w:szCs w:val="24"/>
          </w:rPr>
          <w:t xml:space="preserve"> </w:t>
        </w:r>
      </w:hyperlink>
      <w:hyperlink r:id="rId26" w:history="1">
        <w:r w:rsidRPr="0077665C">
          <w:rPr>
            <w:rStyle w:val="afc"/>
            <w:color w:val="auto"/>
            <w:szCs w:val="24"/>
          </w:rPr>
          <w:t>2.4.3648-</w:t>
        </w:r>
      </w:hyperlink>
      <w:hyperlink r:id="rId27" w:history="1">
        <w:r w:rsidRPr="0077665C">
          <w:rPr>
            <w:rStyle w:val="afc"/>
            <w:color w:val="auto"/>
            <w:szCs w:val="24"/>
          </w:rPr>
          <w:t>20</w:t>
        </w:r>
      </w:hyperlink>
      <w:r w:rsidRPr="00DC35FD">
        <w:rPr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</w:t>
      </w:r>
      <w:r>
        <w:rPr>
          <w:szCs w:val="24"/>
        </w:rPr>
        <w:t xml:space="preserve"> -- </w:t>
      </w:r>
      <w:r w:rsidRPr="00DC35FD">
        <w:rPr>
          <w:szCs w:val="24"/>
        </w:rPr>
        <w:t xml:space="preserve">Санитарные правила и нормы </w:t>
      </w:r>
      <w:hyperlink r:id="rId28" w:history="1">
        <w:r w:rsidRPr="0077665C">
          <w:rPr>
            <w:rStyle w:val="afc"/>
            <w:color w:val="auto"/>
            <w:szCs w:val="24"/>
          </w:rPr>
          <w:t>СанПиН</w:t>
        </w:r>
        <w:proofErr w:type="gramEnd"/>
      </w:hyperlink>
      <w:hyperlink r:id="rId29" w:history="1">
        <w:r w:rsidRPr="0077665C">
          <w:rPr>
            <w:rStyle w:val="afc"/>
            <w:color w:val="auto"/>
            <w:szCs w:val="24"/>
          </w:rPr>
          <w:t xml:space="preserve"> </w:t>
        </w:r>
      </w:hyperlink>
      <w:hyperlink r:id="rId30" w:history="1">
        <w:r w:rsidRPr="0077665C">
          <w:rPr>
            <w:rStyle w:val="afc"/>
            <w:color w:val="auto"/>
            <w:szCs w:val="24"/>
          </w:rPr>
          <w:t>1.2.3685-</w:t>
        </w:r>
      </w:hyperlink>
      <w:hyperlink r:id="rId31" w:history="1">
        <w:r w:rsidRPr="0077665C">
          <w:rPr>
            <w:rStyle w:val="afc"/>
            <w:color w:val="auto"/>
            <w:szCs w:val="24"/>
          </w:rPr>
          <w:t>21</w:t>
        </w:r>
      </w:hyperlink>
      <w:r w:rsidRPr="00DC35FD">
        <w:rPr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</w:t>
      </w:r>
    </w:p>
    <w:p w:rsidR="0077665C" w:rsidRPr="00DC35FD" w:rsidRDefault="0077665C" w:rsidP="0077665C">
      <w:pPr>
        <w:pStyle w:val="21"/>
        <w:jc w:val="left"/>
        <w:rPr>
          <w:szCs w:val="24"/>
        </w:rPr>
      </w:pPr>
      <w:r>
        <w:rPr>
          <w:szCs w:val="24"/>
        </w:rPr>
        <w:t xml:space="preserve">- </w:t>
      </w:r>
      <w:r w:rsidRPr="00DC35FD">
        <w:rPr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 приказом </w:t>
      </w:r>
      <w:proofErr w:type="spellStart"/>
      <w:r w:rsidRPr="00DC35FD">
        <w:rPr>
          <w:szCs w:val="24"/>
        </w:rPr>
        <w:t>Минпросвещения</w:t>
      </w:r>
      <w:proofErr w:type="spellEnd"/>
      <w:r w:rsidRPr="00DC35FD">
        <w:rPr>
          <w:szCs w:val="24"/>
        </w:rPr>
        <w:t xml:space="preserve"> России от 22.03.2021 N 115 </w:t>
      </w:r>
    </w:p>
    <w:p w:rsidR="000A6832" w:rsidRPr="00A0020C" w:rsidRDefault="000A6832" w:rsidP="000A6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0020C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от 12 августа 2022 года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 </w:t>
      </w:r>
    </w:p>
    <w:p w:rsidR="000A6832" w:rsidRPr="00564ADE" w:rsidRDefault="000A6832" w:rsidP="000A6832">
      <w:pPr>
        <w:pStyle w:val="21"/>
        <w:spacing w:line="240" w:lineRule="atLeast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 xml:space="preserve">- </w:t>
      </w:r>
      <w:r w:rsidRPr="00A0020C">
        <w:rPr>
          <w:color w:val="000000"/>
          <w:szCs w:val="24"/>
        </w:rPr>
        <w:t>Приказ Министерства просвещения Российской Федерации от 05 декабря 2022 года № 1063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года № 115" (приказ вступает в силу с 01.09.2023 года).</w:t>
      </w:r>
      <w:proofErr w:type="gramEnd"/>
    </w:p>
    <w:p w:rsidR="000A6832" w:rsidRPr="00564ADE" w:rsidRDefault="000A6832" w:rsidP="000A6832">
      <w:pPr>
        <w:pStyle w:val="21"/>
        <w:spacing w:line="240" w:lineRule="atLeast"/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Pr="00A0020C">
        <w:rPr>
          <w:color w:val="000000"/>
          <w:szCs w:val="24"/>
        </w:rPr>
        <w:t>Приказ Министерства просвещения Российской</w:t>
      </w:r>
      <w:r w:rsidR="001904A5">
        <w:rPr>
          <w:color w:val="000000"/>
          <w:szCs w:val="24"/>
        </w:rPr>
        <w:t xml:space="preserve"> Федерации от 18.05.2023 № 371 «</w:t>
      </w:r>
      <w:r w:rsidRPr="00A0020C">
        <w:rPr>
          <w:color w:val="000000"/>
          <w:szCs w:val="24"/>
        </w:rPr>
        <w:t>Об утверждении федеральной образовательной програм</w:t>
      </w:r>
      <w:r w:rsidR="001904A5">
        <w:rPr>
          <w:color w:val="000000"/>
          <w:szCs w:val="24"/>
        </w:rPr>
        <w:t xml:space="preserve">мы среднего общего образования» </w:t>
      </w:r>
      <w:r w:rsidRPr="00A0020C">
        <w:rPr>
          <w:color w:val="000000"/>
          <w:szCs w:val="24"/>
        </w:rPr>
        <w:t>(Зарегистрирован 12.07.2023 № 74228)</w:t>
      </w:r>
    </w:p>
    <w:p w:rsidR="000A6832" w:rsidRDefault="000A6832" w:rsidP="000A6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020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Федеральная образовательная программа среднего общего образования (утверждена приказом Министерства просвещения Российской Федерации от 18 мая 2023 года № 371). </w:t>
      </w:r>
    </w:p>
    <w:p w:rsidR="000A6832" w:rsidRPr="00030E33" w:rsidRDefault="000A6832" w:rsidP="000A6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- П</w:t>
      </w:r>
      <w:r w:rsidRPr="00030E33">
        <w:rPr>
          <w:rFonts w:ascii="Times New Roman" w:hAnsi="Times New Roman" w:cs="Times New Roman"/>
          <w:sz w:val="24"/>
          <w:szCs w:val="28"/>
        </w:rPr>
        <w:t>риказ Мин</w:t>
      </w:r>
      <w:r>
        <w:rPr>
          <w:rFonts w:ascii="Times New Roman" w:hAnsi="Times New Roman" w:cs="Times New Roman"/>
          <w:sz w:val="24"/>
          <w:szCs w:val="28"/>
        </w:rPr>
        <w:t xml:space="preserve">истерства </w:t>
      </w:r>
      <w:r w:rsidRPr="00030E33">
        <w:rPr>
          <w:rFonts w:ascii="Times New Roman" w:hAnsi="Times New Roman" w:cs="Times New Roman"/>
          <w:sz w:val="24"/>
          <w:szCs w:val="28"/>
        </w:rPr>
        <w:t xml:space="preserve">просвещения России </w:t>
      </w:r>
      <w:r w:rsidRPr="00030E33">
        <w:rPr>
          <w:rFonts w:ascii="Times New Roman" w:hAnsi="Times New Roman"/>
          <w:sz w:val="24"/>
          <w:szCs w:val="28"/>
        </w:rPr>
        <w:t xml:space="preserve">от 27.12.2023 № 1028 </w:t>
      </w:r>
      <w:r>
        <w:rPr>
          <w:rFonts w:ascii="Times New Roman" w:hAnsi="Times New Roman"/>
          <w:sz w:val="24"/>
          <w:szCs w:val="28"/>
        </w:rPr>
        <w:t>«</w:t>
      </w:r>
      <w:r w:rsidRPr="00030E33">
        <w:rPr>
          <w:rFonts w:ascii="Times New Roman" w:hAnsi="Times New Roman"/>
          <w:sz w:val="24"/>
          <w:szCs w:val="28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</w:t>
      </w:r>
      <w:r>
        <w:rPr>
          <w:rFonts w:ascii="Times New Roman" w:hAnsi="Times New Roman"/>
          <w:sz w:val="24"/>
          <w:szCs w:val="28"/>
        </w:rPr>
        <w:t>».</w:t>
      </w:r>
    </w:p>
    <w:p w:rsidR="000A6832" w:rsidRPr="00564ADE" w:rsidRDefault="000A6832" w:rsidP="000A6832">
      <w:pPr>
        <w:pStyle w:val="ad"/>
        <w:spacing w:line="240" w:lineRule="atLeast"/>
        <w:contextualSpacing/>
      </w:pPr>
      <w:r w:rsidRPr="00564ADE">
        <w:t xml:space="preserve">-  Постановление от 29 декабря 2010 г. №189 «Об утверждении </w:t>
      </w:r>
      <w:proofErr w:type="spellStart"/>
      <w:r w:rsidRPr="00564ADE">
        <w:t>СанПин</w:t>
      </w:r>
      <w:proofErr w:type="spellEnd"/>
      <w:r w:rsidRPr="00564ADE">
        <w:t xml:space="preserve"> 2.4.2.2821-10 «Санитарно-эпидемиологические требования к условиям и организации обучения в общеобразовательных учреждениях» (в действующей редакции, с изменениями и дополнениями);</w:t>
      </w:r>
    </w:p>
    <w:p w:rsidR="000A6832" w:rsidRPr="00564ADE" w:rsidRDefault="000A6832" w:rsidP="000A6832">
      <w:pPr>
        <w:pStyle w:val="a9"/>
        <w:spacing w:before="0" w:beforeAutospacing="0" w:after="0" w:afterAutospacing="0" w:line="240" w:lineRule="atLeast"/>
        <w:contextualSpacing/>
      </w:pPr>
      <w:r w:rsidRPr="00AC192D">
        <w:t>- Основная образовательная программа среднего общего образования  «</w:t>
      </w:r>
      <w:proofErr w:type="spellStart"/>
      <w:r w:rsidRPr="00AC192D">
        <w:t>Лычакская</w:t>
      </w:r>
      <w:proofErr w:type="spellEnd"/>
      <w:r w:rsidRPr="00AC192D">
        <w:t xml:space="preserve"> СШ» филиала  МОУ «</w:t>
      </w:r>
      <w:proofErr w:type="spellStart"/>
      <w:r w:rsidRPr="00AC192D">
        <w:t>Зеленовская</w:t>
      </w:r>
      <w:proofErr w:type="spellEnd"/>
      <w:r w:rsidRPr="00AC192D">
        <w:t xml:space="preserve"> СШ» (утверждена приказом директора МОУ «</w:t>
      </w:r>
      <w:proofErr w:type="spellStart"/>
      <w:r w:rsidRPr="00AC192D">
        <w:t>Зеленовская</w:t>
      </w:r>
      <w:proofErr w:type="spellEnd"/>
      <w:r w:rsidRPr="00AC192D">
        <w:t xml:space="preserve"> СШ» </w:t>
      </w:r>
      <w:proofErr w:type="gramStart"/>
      <w:r w:rsidRPr="00AC192D">
        <w:t>от</w:t>
      </w:r>
      <w:proofErr w:type="gramEnd"/>
      <w:r w:rsidRPr="00AC192D">
        <w:t xml:space="preserve"> </w:t>
      </w:r>
      <w:r w:rsidR="0077665C">
        <w:t>__________</w:t>
      </w:r>
      <w:r w:rsidRPr="00AC192D">
        <w:t xml:space="preserve"> № </w:t>
      </w:r>
      <w:r w:rsidR="0077665C">
        <w:t>_____</w:t>
      </w:r>
      <w:r w:rsidRPr="00AC192D">
        <w:t>);</w:t>
      </w:r>
    </w:p>
    <w:p w:rsidR="000A6832" w:rsidRDefault="000A6832" w:rsidP="000A6832">
      <w:pPr>
        <w:pStyle w:val="21"/>
        <w:spacing w:line="240" w:lineRule="atLeast"/>
        <w:contextualSpacing/>
        <w:rPr>
          <w:szCs w:val="24"/>
          <w:highlight w:val="yellow"/>
        </w:rPr>
      </w:pPr>
      <w:r w:rsidRPr="00564ADE">
        <w:rPr>
          <w:szCs w:val="24"/>
        </w:rPr>
        <w:t>- Устав МОУ «</w:t>
      </w:r>
      <w:proofErr w:type="spellStart"/>
      <w:r w:rsidRPr="00564ADE">
        <w:rPr>
          <w:szCs w:val="24"/>
        </w:rPr>
        <w:t>Зеленовская</w:t>
      </w:r>
      <w:proofErr w:type="spellEnd"/>
      <w:r w:rsidRPr="00564ADE">
        <w:rPr>
          <w:szCs w:val="24"/>
        </w:rPr>
        <w:t xml:space="preserve"> СШ».</w:t>
      </w:r>
    </w:p>
    <w:p w:rsidR="000A6832" w:rsidRPr="00417DD2" w:rsidRDefault="000A6832" w:rsidP="000A6832">
      <w:pPr>
        <w:pStyle w:val="Default"/>
        <w:spacing w:line="240" w:lineRule="atLeast"/>
        <w:contextualSpacing/>
        <w:jc w:val="both"/>
        <w:rPr>
          <w:color w:val="auto"/>
        </w:rPr>
      </w:pPr>
      <w:r w:rsidRPr="00564ADE">
        <w:rPr>
          <w:color w:val="auto"/>
        </w:rPr>
        <w:t xml:space="preserve">    Учебный план СОО является одним из основных механизмов, обеспечивающих достижение обучающимися результатов освоения основной образовательной программы среднего общего образования на 202</w:t>
      </w:r>
      <w:r w:rsidR="001904A5">
        <w:rPr>
          <w:color w:val="auto"/>
        </w:rPr>
        <w:t>5</w:t>
      </w:r>
      <w:r w:rsidRPr="00564ADE">
        <w:rPr>
          <w:color w:val="auto"/>
        </w:rPr>
        <w:t>-202</w:t>
      </w:r>
      <w:r w:rsidR="001904A5">
        <w:rPr>
          <w:color w:val="auto"/>
        </w:rPr>
        <w:t>6</w:t>
      </w:r>
      <w:r w:rsidR="0077665C">
        <w:rPr>
          <w:color w:val="auto"/>
        </w:rPr>
        <w:t xml:space="preserve"> </w:t>
      </w:r>
      <w:r w:rsidRPr="00564ADE">
        <w:rPr>
          <w:color w:val="auto"/>
        </w:rPr>
        <w:t>гг.</w:t>
      </w:r>
      <w:r w:rsidRPr="00417DD2">
        <w:rPr>
          <w:color w:val="auto"/>
        </w:rPr>
        <w:t xml:space="preserve"> </w:t>
      </w:r>
    </w:p>
    <w:p w:rsidR="000A6832" w:rsidRPr="00417DD2" w:rsidRDefault="000A6832" w:rsidP="000A6832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17DD2">
        <w:rPr>
          <w:rFonts w:ascii="Times New Roman" w:hAnsi="Times New Roman"/>
          <w:sz w:val="24"/>
          <w:szCs w:val="24"/>
        </w:rPr>
        <w:t>Учебный план предусматривает:</w:t>
      </w:r>
    </w:p>
    <w:p w:rsidR="000A6832" w:rsidRPr="00417DD2" w:rsidRDefault="000A6832" w:rsidP="000A6832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- нормативный срок освоения основной образовательной программы среднего общего образования - 2 года;</w:t>
      </w:r>
    </w:p>
    <w:p w:rsidR="000A6832" w:rsidRPr="00417DD2" w:rsidRDefault="000A6832" w:rsidP="000A6832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- количество учебных занятий за 2 года на одного обучающегося – не менее 2170 часов и не более 2590 часов</w:t>
      </w:r>
    </w:p>
    <w:p w:rsidR="000A6832" w:rsidRPr="00417DD2" w:rsidRDefault="000A6832" w:rsidP="000A6832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17DD2">
        <w:rPr>
          <w:rFonts w:ascii="Times New Roman" w:hAnsi="Times New Roman"/>
          <w:sz w:val="24"/>
          <w:szCs w:val="24"/>
        </w:rPr>
        <w:t>Учебный план состоит из двух частей — обязательной части и части, формируемой</w:t>
      </w:r>
    </w:p>
    <w:p w:rsidR="000A6832" w:rsidRPr="00417DD2" w:rsidRDefault="000A6832" w:rsidP="000A6832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 xml:space="preserve">участниками образовательного процесса. Внеурочная деятельность </w:t>
      </w:r>
      <w:proofErr w:type="gramStart"/>
      <w:r w:rsidRPr="00417DD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17DD2">
        <w:rPr>
          <w:rFonts w:ascii="Times New Roman" w:hAnsi="Times New Roman"/>
          <w:sz w:val="24"/>
          <w:szCs w:val="24"/>
        </w:rPr>
        <w:t xml:space="preserve"> организуется </w:t>
      </w:r>
      <w:r w:rsidRPr="00417DD2">
        <w:rPr>
          <w:rFonts w:ascii="Times New Roman" w:hAnsi="Times New Roman"/>
          <w:sz w:val="24"/>
          <w:szCs w:val="24"/>
        </w:rPr>
        <w:lastRenderedPageBreak/>
        <w:t>отдельной программой.</w:t>
      </w:r>
    </w:p>
    <w:p w:rsidR="000A6832" w:rsidRPr="00417DD2" w:rsidRDefault="000A6832" w:rsidP="000A6832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     </w:t>
      </w:r>
      <w:r w:rsidRPr="00417DD2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>Обязательная часть</w:t>
      </w:r>
      <w:r w:rsidRPr="00417DD2">
        <w:rPr>
          <w:rFonts w:ascii="Times New Roman" w:hAnsi="Times New Roman"/>
          <w:sz w:val="24"/>
          <w:szCs w:val="24"/>
        </w:rPr>
        <w:t xml:space="preserve"> учебного плана определяет состав обязательных учебных предметов для реализации в образовательном учреждении, реализующих основную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0A6832" w:rsidRPr="00417DD2" w:rsidRDefault="000A6832" w:rsidP="000A6832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образования:</w:t>
      </w:r>
    </w:p>
    <w:p w:rsidR="000A6832" w:rsidRPr="00417DD2" w:rsidRDefault="000A6832" w:rsidP="000A6832">
      <w:pPr>
        <w:widowControl w:val="0"/>
        <w:numPr>
          <w:ilvl w:val="0"/>
          <w:numId w:val="30"/>
        </w:numPr>
        <w:tabs>
          <w:tab w:val="left" w:pos="943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0A6832" w:rsidRPr="00417DD2" w:rsidRDefault="000A6832" w:rsidP="000A6832">
      <w:pPr>
        <w:widowControl w:val="0"/>
        <w:numPr>
          <w:ilvl w:val="0"/>
          <w:numId w:val="30"/>
        </w:numPr>
        <w:tabs>
          <w:tab w:val="left" w:pos="943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готовность обучающихся к продолжению образования, их приобщение к информационным технологиям;</w:t>
      </w:r>
    </w:p>
    <w:p w:rsidR="000A6832" w:rsidRPr="00417DD2" w:rsidRDefault="000A6832" w:rsidP="000A6832">
      <w:pPr>
        <w:widowControl w:val="0"/>
        <w:numPr>
          <w:ilvl w:val="0"/>
          <w:numId w:val="30"/>
        </w:numPr>
        <w:tabs>
          <w:tab w:val="left" w:pos="943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0A6832" w:rsidRPr="00417DD2" w:rsidRDefault="000A6832" w:rsidP="000A6832">
      <w:pPr>
        <w:widowControl w:val="0"/>
        <w:numPr>
          <w:ilvl w:val="0"/>
          <w:numId w:val="30"/>
        </w:numPr>
        <w:tabs>
          <w:tab w:val="left" w:pos="948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 xml:space="preserve">личностное развитие </w:t>
      </w:r>
      <w:proofErr w:type="gramStart"/>
      <w:r w:rsidRPr="00417DD2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17DD2">
        <w:rPr>
          <w:rFonts w:ascii="Times New Roman" w:hAnsi="Times New Roman"/>
          <w:sz w:val="24"/>
          <w:szCs w:val="24"/>
        </w:rPr>
        <w:t xml:space="preserve"> в соответствии с его индивидуальностью.</w:t>
      </w:r>
    </w:p>
    <w:p w:rsidR="000A6832" w:rsidRPr="00417DD2" w:rsidRDefault="000A6832" w:rsidP="000A6832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417DD2">
        <w:rPr>
          <w:rFonts w:ascii="Times New Roman" w:hAnsi="Times New Roman"/>
          <w:iCs/>
          <w:sz w:val="24"/>
          <w:szCs w:val="24"/>
        </w:rPr>
        <w:t>Часть, формируемая участниками образовательного</w:t>
      </w:r>
      <w:r w:rsidRPr="00417DD2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процесса, обеспечивает</w:t>
      </w:r>
    </w:p>
    <w:p w:rsidR="000A6832" w:rsidRPr="00417DD2" w:rsidRDefault="000A6832" w:rsidP="000A6832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реализацию индивидуальных потребностей обучающихся.</w:t>
      </w:r>
    </w:p>
    <w:p w:rsidR="000A6832" w:rsidRPr="00417DD2" w:rsidRDefault="000A6832" w:rsidP="000A6832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Время этой части использовано на увеличение учебных часов, отводимых на изучение отдельных учебных предметов обязательной части.</w:t>
      </w:r>
    </w:p>
    <w:p w:rsidR="000A6832" w:rsidRDefault="000A6832" w:rsidP="000A6832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Учебный план предусматривает изучение курсов по выбору и выполнение обучающимися индивидуальног</w:t>
      </w:r>
      <w:proofErr w:type="gramStart"/>
      <w:r w:rsidRPr="00417DD2">
        <w:rPr>
          <w:rFonts w:ascii="Times New Roman" w:hAnsi="Times New Roman"/>
          <w:sz w:val="24"/>
          <w:szCs w:val="24"/>
        </w:rPr>
        <w:t>о(</w:t>
      </w:r>
      <w:proofErr w:type="spellStart"/>
      <w:proofErr w:type="gramEnd"/>
      <w:r w:rsidRPr="00417DD2">
        <w:rPr>
          <w:rFonts w:ascii="Times New Roman" w:hAnsi="Times New Roman"/>
          <w:sz w:val="24"/>
          <w:szCs w:val="24"/>
        </w:rPr>
        <w:t>ых</w:t>
      </w:r>
      <w:proofErr w:type="spellEnd"/>
      <w:r w:rsidRPr="00417DD2">
        <w:rPr>
          <w:rFonts w:ascii="Times New Roman" w:hAnsi="Times New Roman"/>
          <w:sz w:val="24"/>
          <w:szCs w:val="24"/>
        </w:rPr>
        <w:t>) проекта(</w:t>
      </w:r>
      <w:proofErr w:type="spellStart"/>
      <w:r w:rsidRPr="00417DD2">
        <w:rPr>
          <w:rFonts w:ascii="Times New Roman" w:hAnsi="Times New Roman"/>
          <w:sz w:val="24"/>
          <w:szCs w:val="24"/>
        </w:rPr>
        <w:t>ов</w:t>
      </w:r>
      <w:proofErr w:type="spellEnd"/>
      <w:r w:rsidRPr="00417DD2">
        <w:rPr>
          <w:rFonts w:ascii="Times New Roman" w:hAnsi="Times New Roman"/>
          <w:sz w:val="24"/>
          <w:szCs w:val="24"/>
        </w:rPr>
        <w:t>).</w:t>
      </w:r>
    </w:p>
    <w:p w:rsidR="000A6832" w:rsidRPr="007D2758" w:rsidRDefault="000A6832" w:rsidP="000A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Учебный план является обязательной частью основной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программы образовательной организации. В 202</w:t>
      </w:r>
      <w:r w:rsidR="001904A5">
        <w:rPr>
          <w:rFonts w:ascii="Times New Roman" w:hAnsi="Times New Roman" w:cs="Times New Roman"/>
          <w:sz w:val="24"/>
          <w:szCs w:val="24"/>
        </w:rPr>
        <w:t>5</w:t>
      </w:r>
      <w:r w:rsidRPr="007D2758">
        <w:rPr>
          <w:rFonts w:ascii="Times New Roman" w:hAnsi="Times New Roman" w:cs="Times New Roman"/>
          <w:sz w:val="24"/>
          <w:szCs w:val="24"/>
        </w:rPr>
        <w:t>-202</w:t>
      </w:r>
      <w:r w:rsidR="001904A5">
        <w:rPr>
          <w:rFonts w:ascii="Times New Roman" w:hAnsi="Times New Roman" w:cs="Times New Roman"/>
          <w:sz w:val="24"/>
          <w:szCs w:val="24"/>
        </w:rPr>
        <w:t>6</w:t>
      </w:r>
      <w:r w:rsidRPr="007D2758">
        <w:rPr>
          <w:rFonts w:ascii="Times New Roman" w:hAnsi="Times New Roman" w:cs="Times New Roman"/>
          <w:sz w:val="24"/>
          <w:szCs w:val="24"/>
        </w:rPr>
        <w:t xml:space="preserve"> учебном году обучение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10-11 классах осуществляется по ФГОС СОО (</w:t>
      </w:r>
      <w:proofErr w:type="gramStart"/>
      <w:r w:rsidRPr="007D2758">
        <w:rPr>
          <w:rFonts w:ascii="Times New Roman" w:hAnsi="Times New Roman" w:cs="Times New Roman"/>
          <w:sz w:val="24"/>
          <w:szCs w:val="24"/>
        </w:rPr>
        <w:t>обновленный</w:t>
      </w:r>
      <w:proofErr w:type="gramEnd"/>
      <w:r w:rsidRPr="007D2758">
        <w:rPr>
          <w:rFonts w:ascii="Times New Roman" w:hAnsi="Times New Roman" w:cs="Times New Roman"/>
          <w:sz w:val="24"/>
          <w:szCs w:val="24"/>
        </w:rPr>
        <w:t>).</w:t>
      </w:r>
    </w:p>
    <w:p w:rsidR="000A6832" w:rsidRPr="007D2758" w:rsidRDefault="000A6832" w:rsidP="000A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bCs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социально-экономического профиля </w:t>
      </w:r>
      <w:r w:rsidRPr="007D2758">
        <w:rPr>
          <w:rFonts w:ascii="Times New Roman" w:hAnsi="Times New Roman" w:cs="Times New Roman"/>
          <w:bCs/>
          <w:sz w:val="24"/>
          <w:szCs w:val="24"/>
        </w:rPr>
        <w:t>содержит следующие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bCs/>
          <w:sz w:val="24"/>
          <w:szCs w:val="24"/>
        </w:rPr>
        <w:t>общие обязательные учебные предметы</w:t>
      </w:r>
      <w:r w:rsidRPr="007D2758">
        <w:rPr>
          <w:rFonts w:ascii="Times New Roman" w:hAnsi="Times New Roman" w:cs="Times New Roman"/>
          <w:sz w:val="24"/>
          <w:szCs w:val="24"/>
        </w:rPr>
        <w:t>:</w:t>
      </w:r>
    </w:p>
    <w:p w:rsidR="000A6832" w:rsidRPr="007D2758" w:rsidRDefault="000A6832" w:rsidP="000A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Предметная область «Русский язык и литература»: русский язык (базовый уровень) – 2 час;  литература (базовый уровень) -3 часа;</w:t>
      </w:r>
    </w:p>
    <w:p w:rsidR="000A6832" w:rsidRPr="007D2758" w:rsidRDefault="000A6832" w:rsidP="000A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Предметная область «Иностранные языки»: иностранный язык (английский</w:t>
      </w:r>
      <w:r>
        <w:rPr>
          <w:rFonts w:ascii="Times New Roman" w:hAnsi="Times New Roman" w:cs="Times New Roman"/>
          <w:sz w:val="24"/>
          <w:szCs w:val="24"/>
        </w:rPr>
        <w:t xml:space="preserve">  язык) (базовый</w:t>
      </w:r>
      <w:r w:rsidRPr="007D2758">
        <w:rPr>
          <w:rFonts w:ascii="Times New Roman" w:hAnsi="Times New Roman" w:cs="Times New Roman"/>
          <w:sz w:val="24"/>
          <w:szCs w:val="24"/>
        </w:rPr>
        <w:t xml:space="preserve"> уровень) -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часа;</w:t>
      </w:r>
    </w:p>
    <w:p w:rsidR="000A6832" w:rsidRPr="007D2758" w:rsidRDefault="000A6832" w:rsidP="000A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7D2758">
        <w:rPr>
          <w:rFonts w:ascii="Times New Roman" w:hAnsi="Times New Roman" w:cs="Times New Roman"/>
          <w:sz w:val="24"/>
          <w:szCs w:val="24"/>
        </w:rPr>
        <w:t>Математика и информатика»: алгебра</w:t>
      </w:r>
      <w:r>
        <w:rPr>
          <w:rFonts w:ascii="Times New Roman" w:hAnsi="Times New Roman" w:cs="Times New Roman"/>
          <w:sz w:val="24"/>
          <w:szCs w:val="24"/>
        </w:rPr>
        <w:t xml:space="preserve"> и начала анализа</w:t>
      </w:r>
      <w:r w:rsidRPr="007D275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углубленный</w:t>
      </w:r>
      <w:r w:rsidRPr="007D2758">
        <w:rPr>
          <w:rFonts w:ascii="Times New Roman" w:hAnsi="Times New Roman" w:cs="Times New Roman"/>
          <w:sz w:val="24"/>
          <w:szCs w:val="24"/>
        </w:rPr>
        <w:t xml:space="preserve"> уровень) 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часа, геометрия (</w:t>
      </w:r>
      <w:r>
        <w:rPr>
          <w:rFonts w:ascii="Times New Roman" w:hAnsi="Times New Roman" w:cs="Times New Roman"/>
          <w:sz w:val="24"/>
          <w:szCs w:val="24"/>
        </w:rPr>
        <w:t>углубленн</w:t>
      </w:r>
      <w:r w:rsidRPr="007D2758">
        <w:rPr>
          <w:rFonts w:ascii="Times New Roman" w:hAnsi="Times New Roman" w:cs="Times New Roman"/>
          <w:sz w:val="24"/>
          <w:szCs w:val="24"/>
        </w:rPr>
        <w:t>ый уровень) -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часа, вероятность и статистика (</w:t>
      </w:r>
      <w:r>
        <w:rPr>
          <w:rFonts w:ascii="Times New Roman" w:hAnsi="Times New Roman" w:cs="Times New Roman"/>
          <w:sz w:val="24"/>
          <w:szCs w:val="24"/>
        </w:rPr>
        <w:t>углубленный</w:t>
      </w:r>
      <w:r w:rsidRPr="007D2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уровень) – 1 час, информатика (базовый уровень)  - 1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час;</w:t>
      </w:r>
      <w:proofErr w:type="gramEnd"/>
    </w:p>
    <w:p w:rsidR="000A6832" w:rsidRPr="007D2758" w:rsidRDefault="000A6832" w:rsidP="000A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758">
        <w:rPr>
          <w:rFonts w:ascii="Times New Roman" w:hAnsi="Times New Roman" w:cs="Times New Roman"/>
          <w:sz w:val="24"/>
          <w:szCs w:val="24"/>
        </w:rPr>
        <w:t>Предметная область «Естественные науки»: физика (базовый уровень) - 2 часа, химия (базовый уровень) – 1 час,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биология (базовый уровень) – 1 час;</w:t>
      </w:r>
      <w:proofErr w:type="gramEnd"/>
    </w:p>
    <w:p w:rsidR="000A6832" w:rsidRPr="007D2758" w:rsidRDefault="000A6832" w:rsidP="000A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Предметная область «Общественные науки»: история (базовый уровень) – 2 часа,</w:t>
      </w:r>
    </w:p>
    <w:p w:rsidR="000A6832" w:rsidRPr="007D2758" w:rsidRDefault="000A6832" w:rsidP="000A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обществознание (</w:t>
      </w:r>
      <w:r>
        <w:rPr>
          <w:rFonts w:ascii="Times New Roman" w:hAnsi="Times New Roman" w:cs="Times New Roman"/>
          <w:sz w:val="24"/>
          <w:szCs w:val="24"/>
        </w:rPr>
        <w:t>углубленн</w:t>
      </w:r>
      <w:r w:rsidRPr="007D2758">
        <w:rPr>
          <w:rFonts w:ascii="Times New Roman" w:hAnsi="Times New Roman" w:cs="Times New Roman"/>
          <w:sz w:val="24"/>
          <w:szCs w:val="24"/>
        </w:rPr>
        <w:t xml:space="preserve">ый уровень)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часа;</w:t>
      </w:r>
    </w:p>
    <w:p w:rsidR="000A6832" w:rsidRDefault="000A6832" w:rsidP="000A6832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задачи предметной области 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«Физическая культура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(представлен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 предметом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«Физическая культура»</w:t>
      </w:r>
      <w:r w:rsidRPr="008F37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3754">
        <w:rPr>
          <w:rFonts w:ascii="Times New Roman" w:hAnsi="Times New Roman" w:cs="Times New Roman"/>
          <w:sz w:val="24"/>
          <w:szCs w:val="24"/>
        </w:rPr>
        <w:t xml:space="preserve">базовый уровень)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3 часа в неделю в 10-11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</w:t>
      </w:r>
    </w:p>
    <w:p w:rsidR="000A6832" w:rsidRPr="001748B3" w:rsidRDefault="000A6832" w:rsidP="000A6832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редметн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област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«О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сновы безопасности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и защиты Родины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предмет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«О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сновы безопасности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и защиты Родины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3754">
        <w:rPr>
          <w:rFonts w:ascii="Times New Roman" w:hAnsi="Times New Roman" w:cs="Times New Roman"/>
          <w:sz w:val="24"/>
          <w:szCs w:val="24"/>
        </w:rPr>
        <w:t xml:space="preserve">базовый уровень)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10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ах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1час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неделю. </w:t>
      </w:r>
    </w:p>
    <w:p w:rsidR="000A6832" w:rsidRPr="00417DD2" w:rsidRDefault="000A6832" w:rsidP="000A6832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17DD2">
        <w:rPr>
          <w:rFonts w:ascii="Times New Roman" w:hAnsi="Times New Roman"/>
          <w:sz w:val="24"/>
          <w:szCs w:val="24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Pr="00417D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7DD2">
        <w:rPr>
          <w:rFonts w:ascii="Times New Roman" w:hAnsi="Times New Roman"/>
          <w:sz w:val="24"/>
          <w:szCs w:val="24"/>
        </w:rPr>
        <w:t>Индивидуальный проект</w:t>
      </w:r>
      <w:proofErr w:type="gramEnd"/>
      <w:r w:rsidRPr="00417DD2">
        <w:rPr>
          <w:rFonts w:ascii="Times New Roman" w:hAnsi="Times New Roman"/>
          <w:sz w:val="24"/>
          <w:szCs w:val="24"/>
        </w:rPr>
        <w:t xml:space="preserve"> выполняется обучающимся в течение одного года в рамках учебного времени, специально отведенного учебным планом.</w:t>
      </w:r>
    </w:p>
    <w:p w:rsidR="000A6832" w:rsidRPr="00272B25" w:rsidRDefault="000A6832" w:rsidP="000A6832">
      <w:pPr>
        <w:pStyle w:val="afa"/>
        <w:spacing w:line="240" w:lineRule="atLeast"/>
        <w:ind w:left="0" w:right="-2" w:firstLine="0"/>
        <w:contextualSpacing/>
        <w:jc w:val="left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</w:rPr>
        <w:t xml:space="preserve">   </w:t>
      </w:r>
      <w:r w:rsidRPr="00272B25">
        <w:rPr>
          <w:sz w:val="24"/>
          <w:szCs w:val="24"/>
        </w:rPr>
        <w:t xml:space="preserve">Раздел учебного плана «Часть, формируемая участниками образовательных отношений» в 10-11 классах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создания условий для достижения более высокого качества </w:t>
      </w:r>
      <w:proofErr w:type="spellStart"/>
      <w:r w:rsidRPr="00272B25">
        <w:rPr>
          <w:sz w:val="24"/>
          <w:szCs w:val="24"/>
        </w:rPr>
        <w:t>обученности</w:t>
      </w:r>
      <w:proofErr w:type="spellEnd"/>
      <w:r w:rsidRPr="00272B25">
        <w:rPr>
          <w:sz w:val="24"/>
          <w:szCs w:val="24"/>
        </w:rPr>
        <w:t xml:space="preserve"> и усвоения государственных образовательных стандартов.</w:t>
      </w:r>
    </w:p>
    <w:p w:rsidR="000A6832" w:rsidRDefault="000A6832" w:rsidP="000A6832">
      <w:pPr>
        <w:widowControl w:val="0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7D2758">
        <w:rPr>
          <w:rFonts w:ascii="Times New Roman" w:hAnsi="Times New Roman" w:cs="Times New Roman"/>
          <w:sz w:val="24"/>
          <w:szCs w:val="24"/>
        </w:rPr>
        <w:t>асть, формируемая участниками ОО</w:t>
      </w:r>
      <w:r>
        <w:rPr>
          <w:rFonts w:ascii="Times New Roman" w:hAnsi="Times New Roman" w:cs="Times New Roman"/>
          <w:sz w:val="24"/>
          <w:szCs w:val="24"/>
        </w:rPr>
        <w:t xml:space="preserve">, дополнена </w:t>
      </w:r>
      <w:r w:rsidR="001904A5">
        <w:rPr>
          <w:rFonts w:ascii="Times New Roman" w:hAnsi="Times New Roman" w:cs="Times New Roman"/>
          <w:sz w:val="24"/>
          <w:szCs w:val="24"/>
        </w:rPr>
        <w:t xml:space="preserve">в 11 классе </w:t>
      </w:r>
      <w:r>
        <w:rPr>
          <w:rFonts w:ascii="Times New Roman" w:hAnsi="Times New Roman" w:cs="Times New Roman"/>
          <w:sz w:val="24"/>
          <w:szCs w:val="24"/>
        </w:rPr>
        <w:t>элективным</w:t>
      </w:r>
      <w:r w:rsidR="001904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курс</w:t>
      </w:r>
      <w:r w:rsidR="001904A5">
        <w:rPr>
          <w:rFonts w:ascii="Times New Roman" w:hAnsi="Times New Roman" w:cs="Times New Roman"/>
          <w:sz w:val="24"/>
          <w:szCs w:val="24"/>
        </w:rPr>
        <w:t>ами</w:t>
      </w:r>
      <w:r w:rsidRPr="007D27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6832" w:rsidRDefault="000A6832" w:rsidP="000A6832">
      <w:pPr>
        <w:spacing w:line="240" w:lineRule="atLeast"/>
        <w:contextualSpacing/>
        <w:rPr>
          <w:rFonts w:ascii="Times New Roman" w:eastAsia="Calibri" w:hAnsi="Times New Roman" w:cs="Times New Roman"/>
          <w:sz w:val="24"/>
        </w:rPr>
      </w:pPr>
      <w:r w:rsidRPr="00A3306C">
        <w:rPr>
          <w:rFonts w:ascii="Times New Roman" w:eastAsia="Calibri" w:hAnsi="Times New Roman" w:cs="Times New Roman"/>
          <w:sz w:val="24"/>
        </w:rPr>
        <w:t>- Практикум «Решение за</w:t>
      </w:r>
      <w:r w:rsidR="001904A5">
        <w:rPr>
          <w:rFonts w:ascii="Times New Roman" w:eastAsia="Calibri" w:hAnsi="Times New Roman" w:cs="Times New Roman"/>
          <w:sz w:val="24"/>
        </w:rPr>
        <w:t>дач и упражнений по общей</w:t>
      </w:r>
      <w:r w:rsidRPr="00A3306C">
        <w:rPr>
          <w:rFonts w:ascii="Times New Roman" w:eastAsia="Calibri" w:hAnsi="Times New Roman" w:cs="Times New Roman"/>
          <w:sz w:val="24"/>
        </w:rPr>
        <w:t xml:space="preserve"> химии»</w:t>
      </w:r>
      <w:r>
        <w:rPr>
          <w:rFonts w:ascii="Times New Roman" w:eastAsia="Calibri" w:hAnsi="Times New Roman" w:cs="Times New Roman"/>
          <w:sz w:val="24"/>
        </w:rPr>
        <w:t>.</w:t>
      </w:r>
    </w:p>
    <w:p w:rsidR="001904A5" w:rsidRPr="00A3306C" w:rsidRDefault="001904A5" w:rsidP="000A6832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7617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«Практикум решение задач по биологии» </w:t>
      </w:r>
    </w:p>
    <w:p w:rsidR="000A6832" w:rsidRPr="0019094B" w:rsidRDefault="000A6832" w:rsidP="000A6832">
      <w:pPr>
        <w:pStyle w:val="afa"/>
        <w:spacing w:line="240" w:lineRule="atLeast"/>
        <w:ind w:left="0" w:right="-2" w:firstLine="0"/>
        <w:contextualSpacing/>
        <w:jc w:val="left"/>
        <w:rPr>
          <w:b/>
          <w:bCs/>
          <w:sz w:val="24"/>
          <w:szCs w:val="24"/>
          <w:highlight w:val="yellow"/>
        </w:rPr>
      </w:pPr>
      <w:r w:rsidRPr="00272B25">
        <w:rPr>
          <w:sz w:val="24"/>
          <w:szCs w:val="24"/>
        </w:rPr>
        <w:lastRenderedPageBreak/>
        <w:t xml:space="preserve">Учебный план среднего общего образования предоставляет условия для обеспечения преемственности основного общего, среднего общего образования и направлен на формирование готовности обучающихся к саморазвитию и непрерывному образованию;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становления. </w:t>
      </w:r>
    </w:p>
    <w:p w:rsidR="000A6832" w:rsidRDefault="000A6832" w:rsidP="000A6832">
      <w:pPr>
        <w:pStyle w:val="afa"/>
        <w:ind w:left="0" w:right="-2" w:firstLine="0"/>
        <w:rPr>
          <w:b/>
          <w:sz w:val="24"/>
          <w:szCs w:val="24"/>
        </w:rPr>
      </w:pPr>
    </w:p>
    <w:p w:rsidR="000A6832" w:rsidRPr="00F22870" w:rsidRDefault="000A6832" w:rsidP="000A6832">
      <w:pPr>
        <w:pStyle w:val="afa"/>
        <w:ind w:left="0" w:right="-2" w:firstLine="0"/>
        <w:rPr>
          <w:b/>
          <w:sz w:val="24"/>
          <w:szCs w:val="24"/>
          <w:highlight w:val="yellow"/>
        </w:rPr>
      </w:pPr>
      <w:r w:rsidRPr="00225AF4">
        <w:rPr>
          <w:b/>
          <w:sz w:val="24"/>
          <w:szCs w:val="24"/>
        </w:rPr>
        <w:t xml:space="preserve">Учебный план </w:t>
      </w:r>
      <w:r w:rsidRPr="00225A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225AF4">
        <w:rPr>
          <w:b/>
          <w:bCs/>
          <w:sz w:val="24"/>
          <w:szCs w:val="24"/>
        </w:rPr>
        <w:t xml:space="preserve"> класс  </w:t>
      </w:r>
      <w:r w:rsidRPr="00225AF4">
        <w:rPr>
          <w:b/>
          <w:sz w:val="24"/>
          <w:szCs w:val="24"/>
        </w:rPr>
        <w:t xml:space="preserve"> на 2024-2025 учебный год  ФГОС </w:t>
      </w:r>
    </w:p>
    <w:p w:rsidR="000A6832" w:rsidRPr="00F22870" w:rsidRDefault="000A6832" w:rsidP="000A6832">
      <w:pPr>
        <w:pStyle w:val="afa"/>
        <w:ind w:left="0" w:right="-2" w:firstLine="0"/>
        <w:rPr>
          <w:b/>
          <w:sz w:val="24"/>
          <w:szCs w:val="24"/>
          <w:highlight w:val="yellow"/>
        </w:rPr>
      </w:pPr>
    </w:p>
    <w:tbl>
      <w:tblPr>
        <w:tblStyle w:val="af3"/>
        <w:tblW w:w="106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5528"/>
        <w:gridCol w:w="1701"/>
        <w:gridCol w:w="709"/>
        <w:gridCol w:w="708"/>
      </w:tblGrid>
      <w:tr w:rsidR="000A6832" w:rsidRPr="00F22870" w:rsidTr="00DC35FD">
        <w:tc>
          <w:tcPr>
            <w:tcW w:w="1985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0A6832" w:rsidRPr="00225AF4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Уровень  (</w:t>
            </w:r>
            <w:proofErr w:type="spellStart"/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./баз.)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832" w:rsidRPr="00F22870" w:rsidTr="00DC35FD">
        <w:tc>
          <w:tcPr>
            <w:tcW w:w="1985" w:type="dxa"/>
            <w:vMerge w:val="restart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6832" w:rsidRPr="00F22870" w:rsidTr="00DC35FD">
        <w:tc>
          <w:tcPr>
            <w:tcW w:w="1985" w:type="dxa"/>
            <w:vMerge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6832" w:rsidRPr="00F22870" w:rsidTr="00DC35FD">
        <w:tc>
          <w:tcPr>
            <w:tcW w:w="1985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Иностранные</w:t>
            </w:r>
          </w:p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языки</w:t>
            </w: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6832" w:rsidRPr="00F22870" w:rsidTr="00DC35FD">
        <w:tc>
          <w:tcPr>
            <w:tcW w:w="1985" w:type="dxa"/>
            <w:vMerge w:val="restart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</w:t>
            </w:r>
          </w:p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анализа, 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A6832" w:rsidRPr="00F22870" w:rsidTr="00DC35FD">
        <w:tc>
          <w:tcPr>
            <w:tcW w:w="1985" w:type="dxa"/>
            <w:vMerge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6832" w:rsidRPr="00F22870" w:rsidTr="00DC35FD">
        <w:tc>
          <w:tcPr>
            <w:tcW w:w="1985" w:type="dxa"/>
            <w:vMerge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6832" w:rsidRPr="00F22870" w:rsidTr="00DC35FD">
        <w:tc>
          <w:tcPr>
            <w:tcW w:w="1985" w:type="dxa"/>
            <w:vMerge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6832" w:rsidRPr="00F22870" w:rsidTr="00DC35FD">
        <w:tc>
          <w:tcPr>
            <w:tcW w:w="1985" w:type="dxa"/>
            <w:vMerge w:val="restart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Естественные</w:t>
            </w:r>
          </w:p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науки</w:t>
            </w:r>
          </w:p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6832" w:rsidRPr="00F22870" w:rsidTr="00DC35FD">
        <w:tc>
          <w:tcPr>
            <w:tcW w:w="1985" w:type="dxa"/>
            <w:vMerge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6832" w:rsidRPr="00F22870" w:rsidTr="00DC35FD">
        <w:tc>
          <w:tcPr>
            <w:tcW w:w="1985" w:type="dxa"/>
            <w:vMerge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6832" w:rsidRPr="00F22870" w:rsidTr="00DC35FD">
        <w:tc>
          <w:tcPr>
            <w:tcW w:w="1985" w:type="dxa"/>
            <w:vMerge w:val="restart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Общественные</w:t>
            </w:r>
          </w:p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науки</w:t>
            </w:r>
          </w:p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6832" w:rsidRPr="00F22870" w:rsidTr="00DC35FD">
        <w:tc>
          <w:tcPr>
            <w:tcW w:w="1985" w:type="dxa"/>
            <w:vMerge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6832" w:rsidRPr="00F22870" w:rsidTr="00DC35FD">
        <w:tc>
          <w:tcPr>
            <w:tcW w:w="1985" w:type="dxa"/>
            <w:vMerge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A6832" w:rsidRPr="00F22870" w:rsidTr="00DC35FD">
        <w:tc>
          <w:tcPr>
            <w:tcW w:w="1985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ическая </w:t>
            </w: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6832" w:rsidRPr="00F22870" w:rsidTr="00DC35FD">
        <w:trPr>
          <w:trHeight w:val="1133"/>
        </w:trPr>
        <w:tc>
          <w:tcPr>
            <w:tcW w:w="1985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6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«Основы безопасности и защиты Родины» </w:t>
            </w:r>
            <w:r w:rsidRPr="00225AF4">
              <w:rPr>
                <w:rFonts w:ascii="Times New Roman" w:hAnsi="Times New Roman" w:cs="Times New Roman"/>
                <w:sz w:val="24"/>
                <w:szCs w:val="26"/>
              </w:rPr>
              <w:t>(ОБЗР)</w:t>
            </w: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«Основы безопасности и защиты Родины» </w:t>
            </w:r>
            <w:r w:rsidRPr="00225AF4">
              <w:rPr>
                <w:rFonts w:ascii="Times New Roman" w:hAnsi="Times New Roman" w:cs="Times New Roman"/>
                <w:sz w:val="24"/>
                <w:szCs w:val="26"/>
              </w:rPr>
              <w:t>(ОБЗР)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6832" w:rsidRPr="00F22870" w:rsidTr="00DC35FD">
        <w:tc>
          <w:tcPr>
            <w:tcW w:w="1985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учебный  проект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832" w:rsidRPr="00F22870" w:rsidTr="00DC35FD">
        <w:tc>
          <w:tcPr>
            <w:tcW w:w="7513" w:type="dxa"/>
            <w:gridSpan w:val="2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832" w:rsidRPr="00F22870" w:rsidTr="00DC35FD">
        <w:tc>
          <w:tcPr>
            <w:tcW w:w="9214" w:type="dxa"/>
            <w:gridSpan w:val="3"/>
          </w:tcPr>
          <w:p w:rsidR="000A6832" w:rsidRPr="00225AF4" w:rsidRDefault="000A6832" w:rsidP="00DC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6832" w:rsidRPr="00F22870" w:rsidTr="00DC35FD">
        <w:trPr>
          <w:trHeight w:val="549"/>
        </w:trPr>
        <w:tc>
          <w:tcPr>
            <w:tcW w:w="1985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5528" w:type="dxa"/>
          </w:tcPr>
          <w:p w:rsidR="000A6832" w:rsidRPr="0076170A" w:rsidRDefault="000A6832" w:rsidP="000A6832">
            <w:pPr>
              <w:widowControl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617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61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«Практикум решение задач по биологии» </w:t>
            </w:r>
          </w:p>
          <w:p w:rsidR="000A6832" w:rsidRPr="000A6832" w:rsidRDefault="000A6832" w:rsidP="000A68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76170A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76170A">
              <w:rPr>
                <w:rFonts w:ascii="Times New Roman" w:eastAsia="Calibri" w:hAnsi="Times New Roman" w:cs="Times New Roman"/>
              </w:rPr>
              <w:t xml:space="preserve">  «</w:t>
            </w:r>
            <w:r w:rsidRPr="0076170A">
              <w:rPr>
                <w:rFonts w:ascii="Times New Roman" w:eastAsia="Calibri" w:hAnsi="Times New Roman" w:cs="Times New Roman"/>
                <w:sz w:val="24"/>
              </w:rPr>
              <w:t xml:space="preserve">Решение задач по </w:t>
            </w:r>
            <w:r w:rsidRPr="0076170A">
              <w:rPr>
                <w:rFonts w:ascii="Times New Roman" w:hAnsi="Times New Roman" w:cs="Times New Roman"/>
                <w:sz w:val="24"/>
              </w:rPr>
              <w:t xml:space="preserve">  общей   химии»</w:t>
            </w:r>
          </w:p>
        </w:tc>
        <w:tc>
          <w:tcPr>
            <w:tcW w:w="1701" w:type="dxa"/>
          </w:tcPr>
          <w:p w:rsidR="000A6832" w:rsidRPr="00225AF4" w:rsidRDefault="000A6832" w:rsidP="00DC3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A6832" w:rsidRPr="000A6832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6832" w:rsidRPr="002416F6" w:rsidTr="00DC35FD">
        <w:tc>
          <w:tcPr>
            <w:tcW w:w="1985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</w:tc>
        <w:tc>
          <w:tcPr>
            <w:tcW w:w="5528" w:type="dxa"/>
          </w:tcPr>
          <w:p w:rsidR="000A6832" w:rsidRPr="00225AF4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832" w:rsidRPr="00225AF4" w:rsidRDefault="000A6832" w:rsidP="00DC3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0A6832" w:rsidRPr="000A6832" w:rsidRDefault="000A6832" w:rsidP="00DC3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0A6832" w:rsidRDefault="000A6832" w:rsidP="000A6832">
      <w:pPr>
        <w:pStyle w:val="afa"/>
        <w:ind w:left="0" w:right="-2" w:firstLine="0"/>
        <w:rPr>
          <w:b/>
          <w:sz w:val="22"/>
          <w:szCs w:val="22"/>
        </w:rPr>
      </w:pPr>
    </w:p>
    <w:p w:rsidR="000A6832" w:rsidRDefault="000A6832" w:rsidP="000A6832">
      <w:pPr>
        <w:pStyle w:val="afa"/>
        <w:ind w:left="0" w:right="-2" w:firstLine="0"/>
        <w:rPr>
          <w:b/>
          <w:sz w:val="22"/>
          <w:szCs w:val="22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Pr="00D93B5A" w:rsidRDefault="000A6832" w:rsidP="000A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5A">
        <w:rPr>
          <w:rFonts w:ascii="Times New Roman" w:hAnsi="Times New Roman" w:cs="Times New Roman"/>
          <w:sz w:val="24"/>
          <w:szCs w:val="24"/>
        </w:rPr>
        <w:t>Среднее общее образование завершается обязательной 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B5A">
        <w:rPr>
          <w:rFonts w:ascii="Times New Roman" w:hAnsi="Times New Roman" w:cs="Times New Roman"/>
          <w:sz w:val="24"/>
          <w:szCs w:val="24"/>
        </w:rPr>
        <w:t>аттестацией. Порядок и формы итоговой аттестации ежегодно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B5A">
        <w:rPr>
          <w:rFonts w:ascii="Times New Roman" w:hAnsi="Times New Roman" w:cs="Times New Roman"/>
          <w:sz w:val="24"/>
          <w:szCs w:val="24"/>
        </w:rPr>
        <w:t>федеральный орган, осуществляющий контроль в сфере образования.</w:t>
      </w: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0A6832" w:rsidRDefault="000A6832" w:rsidP="000A6832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  <w:r w:rsidRPr="0089577C">
        <w:rPr>
          <w:b w:val="0"/>
          <w:sz w:val="24"/>
          <w:szCs w:val="24"/>
        </w:rPr>
        <w:lastRenderedPageBreak/>
        <w:t>Формы промежуточной аттестации</w:t>
      </w:r>
    </w:p>
    <w:p w:rsidR="000A6832" w:rsidRDefault="000A6832" w:rsidP="000A6832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tbl>
      <w:tblPr>
        <w:tblStyle w:val="af3"/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3969"/>
        <w:gridCol w:w="3686"/>
      </w:tblGrid>
      <w:tr w:rsidR="000A6832" w:rsidRPr="0089577C" w:rsidTr="00DC35FD">
        <w:tc>
          <w:tcPr>
            <w:tcW w:w="2978" w:type="dxa"/>
            <w:tcBorders>
              <w:tl2br w:val="single" w:sz="4" w:space="0" w:color="auto"/>
            </w:tcBorders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Класс</w:t>
            </w:r>
          </w:p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pStyle w:val="1"/>
              <w:spacing w:before="0" w:beforeAutospacing="0" w:after="0" w:afterAutospacing="0" w:line="240" w:lineRule="atLeast"/>
              <w:contextualSpacing/>
              <w:outlineLvl w:val="0"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  <w:r w:rsidR="001904A5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1904A5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Лексико-грамматическое </w:t>
            </w:r>
          </w:p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1904A5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Лексико-грамматическое </w:t>
            </w:r>
          </w:p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470C6B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Информатика и ИКТ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</w:t>
            </w:r>
            <w:r w:rsidR="001904A5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История.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1904A5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A6832" w:rsidRPr="0089577C" w:rsidTr="00DC35FD">
        <w:trPr>
          <w:trHeight w:val="417"/>
        </w:trPr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1904A5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A6832" w:rsidRPr="0089577C" w:rsidTr="00DC35FD">
        <w:trPr>
          <w:trHeight w:val="409"/>
        </w:trPr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1904A5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1904A5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1904A5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="001904A5">
              <w:rPr>
                <w:rFonts w:ascii="Times New Roman" w:hAnsi="Times New Roman" w:cs="Times New Roman"/>
                <w:sz w:val="24"/>
                <w:szCs w:val="24"/>
              </w:rPr>
              <w:t xml:space="preserve"> или ВПР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A6832" w:rsidRPr="0089577C" w:rsidTr="00DC35FD">
        <w:tc>
          <w:tcPr>
            <w:tcW w:w="2978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учебный </w:t>
            </w:r>
            <w:r w:rsidRPr="00FB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</w:t>
            </w:r>
          </w:p>
        </w:tc>
        <w:tc>
          <w:tcPr>
            <w:tcW w:w="3969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3686" w:type="dxa"/>
          </w:tcPr>
          <w:p w:rsidR="000A6832" w:rsidRPr="0089577C" w:rsidRDefault="000A6832" w:rsidP="00DC35F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577C" w:rsidRDefault="0089577C" w:rsidP="0089577C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p w:rsidR="00470C6B" w:rsidRDefault="00470C6B" w:rsidP="0089577C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p w:rsidR="00470C6B" w:rsidRDefault="00470C6B" w:rsidP="0089577C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p w:rsidR="00470C6B" w:rsidRDefault="00470C6B" w:rsidP="0089577C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p w:rsidR="00470C6B" w:rsidRDefault="00470C6B" w:rsidP="0089577C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p w:rsidR="00470C6B" w:rsidRDefault="00470C6B" w:rsidP="0089577C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p w:rsidR="00470C6B" w:rsidRDefault="00470C6B" w:rsidP="0089577C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p w:rsidR="00470C6B" w:rsidRDefault="00470C6B" w:rsidP="0089577C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  <w:bookmarkStart w:id="0" w:name="_GoBack"/>
      <w:bookmarkEnd w:id="0"/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32583B" w:rsidRDefault="0032583B" w:rsidP="008125EB">
      <w:pPr>
        <w:pStyle w:val="afa"/>
        <w:ind w:left="0" w:right="-2" w:firstLine="0"/>
        <w:rPr>
          <w:b/>
          <w:bCs/>
          <w:sz w:val="26"/>
          <w:szCs w:val="26"/>
        </w:rPr>
      </w:pPr>
    </w:p>
    <w:p w:rsidR="00396687" w:rsidRDefault="00396687" w:rsidP="008125EB">
      <w:pPr>
        <w:pStyle w:val="afa"/>
        <w:ind w:left="0" w:right="-2" w:firstLine="0"/>
        <w:rPr>
          <w:b/>
          <w:bCs/>
          <w:sz w:val="26"/>
          <w:szCs w:val="26"/>
        </w:rPr>
      </w:pPr>
    </w:p>
    <w:p w:rsidR="0032583B" w:rsidRPr="00503EA2" w:rsidRDefault="0032583B" w:rsidP="008125EB">
      <w:pPr>
        <w:pStyle w:val="afa"/>
        <w:ind w:left="0" w:right="-2" w:firstLine="0"/>
        <w:rPr>
          <w:b/>
          <w:bCs/>
          <w:sz w:val="26"/>
          <w:szCs w:val="26"/>
        </w:rPr>
      </w:pPr>
    </w:p>
    <w:p w:rsidR="0019094B" w:rsidRDefault="0019094B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9D6E4D" w:rsidRDefault="009D6E4D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19094B" w:rsidRDefault="0019094B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sectPr w:rsidR="0019094B" w:rsidSect="0077665C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208"/>
        </w:tabs>
        <w:ind w:left="928" w:hanging="360"/>
      </w:pPr>
      <w:rPr>
        <w:rFonts w:ascii="Wingdings" w:hAnsi="Wingdings"/>
      </w:rPr>
    </w:lvl>
  </w:abstractNum>
  <w:abstractNum w:abstractNumId="5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23"/>
    <w:multiLevelType w:val="multilevel"/>
    <w:tmpl w:val="00000023"/>
    <w:name w:val="WW8Num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369011B"/>
    <w:multiLevelType w:val="multilevel"/>
    <w:tmpl w:val="B9B4ABC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97455FC"/>
    <w:multiLevelType w:val="singleLevel"/>
    <w:tmpl w:val="E64CB1D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1187E0F"/>
    <w:multiLevelType w:val="hybridMultilevel"/>
    <w:tmpl w:val="FEA22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6B41A0"/>
    <w:multiLevelType w:val="hybridMultilevel"/>
    <w:tmpl w:val="6708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4A4A5B"/>
    <w:multiLevelType w:val="hybridMultilevel"/>
    <w:tmpl w:val="B2EA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901E81"/>
    <w:multiLevelType w:val="hybridMultilevel"/>
    <w:tmpl w:val="BA805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FA4C23"/>
    <w:multiLevelType w:val="multilevel"/>
    <w:tmpl w:val="3484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8979D3"/>
    <w:multiLevelType w:val="hybridMultilevel"/>
    <w:tmpl w:val="1F1A868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57A62DD"/>
    <w:multiLevelType w:val="hybridMultilevel"/>
    <w:tmpl w:val="13866922"/>
    <w:lvl w:ilvl="0" w:tplc="A9247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DC0AE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B2CE3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62003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49442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2B92D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FEAEE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2160C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1CA68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17">
    <w:nsid w:val="27BB611A"/>
    <w:multiLevelType w:val="hybridMultilevel"/>
    <w:tmpl w:val="D3085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67237E"/>
    <w:multiLevelType w:val="multilevel"/>
    <w:tmpl w:val="A2F0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7A3406"/>
    <w:multiLevelType w:val="hybridMultilevel"/>
    <w:tmpl w:val="C6C04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835E0F"/>
    <w:multiLevelType w:val="hybridMultilevel"/>
    <w:tmpl w:val="54C6A25E"/>
    <w:lvl w:ilvl="0" w:tplc="7F101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89E47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C3447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C3A66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E8968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89528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057E1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3D903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AB289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21">
    <w:nsid w:val="318C169D"/>
    <w:multiLevelType w:val="multilevel"/>
    <w:tmpl w:val="56D0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43349B"/>
    <w:multiLevelType w:val="hybridMultilevel"/>
    <w:tmpl w:val="05D410AA"/>
    <w:lvl w:ilvl="0" w:tplc="D04C7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2C0ADC"/>
    <w:multiLevelType w:val="hybridMultilevel"/>
    <w:tmpl w:val="85F2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96162"/>
    <w:multiLevelType w:val="hybridMultilevel"/>
    <w:tmpl w:val="6D4EB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07D74"/>
    <w:multiLevelType w:val="multilevel"/>
    <w:tmpl w:val="1AA6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943221"/>
    <w:multiLevelType w:val="hybridMultilevel"/>
    <w:tmpl w:val="6CA42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80CD5"/>
    <w:multiLevelType w:val="hybridMultilevel"/>
    <w:tmpl w:val="461E6400"/>
    <w:lvl w:ilvl="0" w:tplc="88C45988">
      <w:start w:val="8"/>
      <w:numFmt w:val="decimal"/>
      <w:lvlText w:val="%1"/>
      <w:lvlJc w:val="left"/>
      <w:pPr>
        <w:ind w:left="7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8">
    <w:nsid w:val="492149B8"/>
    <w:multiLevelType w:val="multilevel"/>
    <w:tmpl w:val="BD08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DB37D3"/>
    <w:multiLevelType w:val="multilevel"/>
    <w:tmpl w:val="CB6A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88123D"/>
    <w:multiLevelType w:val="hybridMultilevel"/>
    <w:tmpl w:val="2268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3211F9"/>
    <w:multiLevelType w:val="hybridMultilevel"/>
    <w:tmpl w:val="3F16B144"/>
    <w:lvl w:ilvl="0" w:tplc="27649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99E8C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A718D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E2F09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5A225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97926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F664F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00421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7F50B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32">
    <w:nsid w:val="6A4B1022"/>
    <w:multiLevelType w:val="hybridMultilevel"/>
    <w:tmpl w:val="2A5E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3070BB"/>
    <w:multiLevelType w:val="hybridMultilevel"/>
    <w:tmpl w:val="ADEC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63CC3"/>
    <w:multiLevelType w:val="hybridMultilevel"/>
    <w:tmpl w:val="B56A4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441A33"/>
    <w:multiLevelType w:val="hybridMultilevel"/>
    <w:tmpl w:val="442C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C13B0"/>
    <w:multiLevelType w:val="hybridMultilevel"/>
    <w:tmpl w:val="8FECE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130A5C"/>
    <w:multiLevelType w:val="multilevel"/>
    <w:tmpl w:val="4A9C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4C1DC9"/>
    <w:multiLevelType w:val="hybridMultilevel"/>
    <w:tmpl w:val="DD50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583395"/>
    <w:multiLevelType w:val="hybridMultilevel"/>
    <w:tmpl w:val="AD983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5"/>
  </w:num>
  <w:num w:numId="4">
    <w:abstractNumId w:val="6"/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30"/>
  </w:num>
  <w:num w:numId="16">
    <w:abstractNumId w:val="23"/>
  </w:num>
  <w:num w:numId="17">
    <w:abstractNumId w:val="26"/>
  </w:num>
  <w:num w:numId="18">
    <w:abstractNumId w:val="27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15"/>
  </w:num>
  <w:num w:numId="25">
    <w:abstractNumId w:val="10"/>
  </w:num>
  <w:num w:numId="26">
    <w:abstractNumId w:val="24"/>
  </w:num>
  <w:num w:numId="27">
    <w:abstractNumId w:val="21"/>
  </w:num>
  <w:num w:numId="28">
    <w:abstractNumId w:val="22"/>
  </w:num>
  <w:num w:numId="29">
    <w:abstractNumId w:val="38"/>
  </w:num>
  <w:num w:numId="30">
    <w:abstractNumId w:val="8"/>
  </w:num>
  <w:num w:numId="31">
    <w:abstractNumId w:val="18"/>
  </w:num>
  <w:num w:numId="32">
    <w:abstractNumId w:val="37"/>
  </w:num>
  <w:num w:numId="33">
    <w:abstractNumId w:val="25"/>
  </w:num>
  <w:num w:numId="34">
    <w:abstractNumId w:val="14"/>
  </w:num>
  <w:num w:numId="35">
    <w:abstractNumId w:val="29"/>
  </w:num>
  <w:num w:numId="36">
    <w:abstractNumId w:val="28"/>
  </w:num>
  <w:num w:numId="37">
    <w:abstractNumId w:val="39"/>
  </w:num>
  <w:num w:numId="38">
    <w:abstractNumId w:val="31"/>
  </w:num>
  <w:num w:numId="39">
    <w:abstractNumId w:val="16"/>
  </w:num>
  <w:num w:numId="40">
    <w:abstractNumId w:val="2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77C"/>
    <w:rsid w:val="00001FA8"/>
    <w:rsid w:val="00017A96"/>
    <w:rsid w:val="00030D24"/>
    <w:rsid w:val="00030E33"/>
    <w:rsid w:val="00035D8C"/>
    <w:rsid w:val="00037F76"/>
    <w:rsid w:val="000540CC"/>
    <w:rsid w:val="00070804"/>
    <w:rsid w:val="00076C84"/>
    <w:rsid w:val="00080733"/>
    <w:rsid w:val="00097C3F"/>
    <w:rsid w:val="000A66C1"/>
    <w:rsid w:val="000A6832"/>
    <w:rsid w:val="000B17B9"/>
    <w:rsid w:val="000C1264"/>
    <w:rsid w:val="000C490A"/>
    <w:rsid w:val="000D7C8D"/>
    <w:rsid w:val="000E7B86"/>
    <w:rsid w:val="000F1C3A"/>
    <w:rsid w:val="001058FA"/>
    <w:rsid w:val="00116AAF"/>
    <w:rsid w:val="00121414"/>
    <w:rsid w:val="00125291"/>
    <w:rsid w:val="001258E0"/>
    <w:rsid w:val="00125A8D"/>
    <w:rsid w:val="0013260B"/>
    <w:rsid w:val="00133401"/>
    <w:rsid w:val="0016001A"/>
    <w:rsid w:val="001748B3"/>
    <w:rsid w:val="001904A5"/>
    <w:rsid w:val="0019094B"/>
    <w:rsid w:val="00197B95"/>
    <w:rsid w:val="001B3648"/>
    <w:rsid w:val="001C052E"/>
    <w:rsid w:val="001D4B4D"/>
    <w:rsid w:val="001F46F2"/>
    <w:rsid w:val="00200794"/>
    <w:rsid w:val="002233AE"/>
    <w:rsid w:val="00225AF4"/>
    <w:rsid w:val="00233AF6"/>
    <w:rsid w:val="0024016D"/>
    <w:rsid w:val="00272B25"/>
    <w:rsid w:val="0027520B"/>
    <w:rsid w:val="002A4AE7"/>
    <w:rsid w:val="002B6067"/>
    <w:rsid w:val="002C37C5"/>
    <w:rsid w:val="002D66F5"/>
    <w:rsid w:val="002D6D65"/>
    <w:rsid w:val="002E313C"/>
    <w:rsid w:val="003052BD"/>
    <w:rsid w:val="003125CA"/>
    <w:rsid w:val="00313180"/>
    <w:rsid w:val="003254A6"/>
    <w:rsid w:val="0032583B"/>
    <w:rsid w:val="00332D12"/>
    <w:rsid w:val="003342E4"/>
    <w:rsid w:val="00341FE1"/>
    <w:rsid w:val="0034499F"/>
    <w:rsid w:val="00377C30"/>
    <w:rsid w:val="00396687"/>
    <w:rsid w:val="003B7099"/>
    <w:rsid w:val="003B7930"/>
    <w:rsid w:val="003C74DD"/>
    <w:rsid w:val="003D1EDC"/>
    <w:rsid w:val="003E3210"/>
    <w:rsid w:val="003E5AC6"/>
    <w:rsid w:val="003F6540"/>
    <w:rsid w:val="00410E14"/>
    <w:rsid w:val="00415E29"/>
    <w:rsid w:val="00417DD2"/>
    <w:rsid w:val="00422368"/>
    <w:rsid w:val="00427F46"/>
    <w:rsid w:val="004435C6"/>
    <w:rsid w:val="00470C6B"/>
    <w:rsid w:val="00470ED8"/>
    <w:rsid w:val="00473C71"/>
    <w:rsid w:val="00482A7C"/>
    <w:rsid w:val="00483B22"/>
    <w:rsid w:val="004865AD"/>
    <w:rsid w:val="004A21AA"/>
    <w:rsid w:val="004C1B4D"/>
    <w:rsid w:val="004E64FE"/>
    <w:rsid w:val="004F4E96"/>
    <w:rsid w:val="004F5422"/>
    <w:rsid w:val="00503EA2"/>
    <w:rsid w:val="00512D3D"/>
    <w:rsid w:val="00520984"/>
    <w:rsid w:val="00522706"/>
    <w:rsid w:val="0053205C"/>
    <w:rsid w:val="00546BAE"/>
    <w:rsid w:val="00562102"/>
    <w:rsid w:val="00564ADE"/>
    <w:rsid w:val="00566D26"/>
    <w:rsid w:val="00593292"/>
    <w:rsid w:val="005D70DF"/>
    <w:rsid w:val="005E1833"/>
    <w:rsid w:val="005E308C"/>
    <w:rsid w:val="00603FC3"/>
    <w:rsid w:val="0060537B"/>
    <w:rsid w:val="00605EA2"/>
    <w:rsid w:val="00612BA9"/>
    <w:rsid w:val="00626C73"/>
    <w:rsid w:val="00626EFC"/>
    <w:rsid w:val="00627F6D"/>
    <w:rsid w:val="006403DE"/>
    <w:rsid w:val="00644CB9"/>
    <w:rsid w:val="0065688B"/>
    <w:rsid w:val="00684288"/>
    <w:rsid w:val="006850A3"/>
    <w:rsid w:val="006868B6"/>
    <w:rsid w:val="006A0E20"/>
    <w:rsid w:val="006B603E"/>
    <w:rsid w:val="006D094E"/>
    <w:rsid w:val="006D164F"/>
    <w:rsid w:val="006E033D"/>
    <w:rsid w:val="00701FC6"/>
    <w:rsid w:val="00715704"/>
    <w:rsid w:val="00722618"/>
    <w:rsid w:val="00751553"/>
    <w:rsid w:val="00754B9A"/>
    <w:rsid w:val="0076170A"/>
    <w:rsid w:val="00771A06"/>
    <w:rsid w:val="00772DBD"/>
    <w:rsid w:val="0077665C"/>
    <w:rsid w:val="0078243C"/>
    <w:rsid w:val="00784210"/>
    <w:rsid w:val="00796D06"/>
    <w:rsid w:val="007A60D5"/>
    <w:rsid w:val="007B0407"/>
    <w:rsid w:val="007D2758"/>
    <w:rsid w:val="007D52E4"/>
    <w:rsid w:val="007F497A"/>
    <w:rsid w:val="008125EB"/>
    <w:rsid w:val="00850A5C"/>
    <w:rsid w:val="00882CC9"/>
    <w:rsid w:val="00885D39"/>
    <w:rsid w:val="0089577C"/>
    <w:rsid w:val="008B1BE9"/>
    <w:rsid w:val="008B584C"/>
    <w:rsid w:val="008F3754"/>
    <w:rsid w:val="009271E2"/>
    <w:rsid w:val="009350DB"/>
    <w:rsid w:val="009570D6"/>
    <w:rsid w:val="0096479D"/>
    <w:rsid w:val="009662AC"/>
    <w:rsid w:val="00986EC8"/>
    <w:rsid w:val="009C22C0"/>
    <w:rsid w:val="009D6E4D"/>
    <w:rsid w:val="009E6D8D"/>
    <w:rsid w:val="00A0020C"/>
    <w:rsid w:val="00A031A3"/>
    <w:rsid w:val="00A074AE"/>
    <w:rsid w:val="00A11615"/>
    <w:rsid w:val="00A3169B"/>
    <w:rsid w:val="00A3306C"/>
    <w:rsid w:val="00A605C0"/>
    <w:rsid w:val="00A6769A"/>
    <w:rsid w:val="00A706CB"/>
    <w:rsid w:val="00AC167B"/>
    <w:rsid w:val="00AC192D"/>
    <w:rsid w:val="00AC6163"/>
    <w:rsid w:val="00AC6D2E"/>
    <w:rsid w:val="00B0012E"/>
    <w:rsid w:val="00B002AC"/>
    <w:rsid w:val="00B20DB9"/>
    <w:rsid w:val="00B2737F"/>
    <w:rsid w:val="00B33C46"/>
    <w:rsid w:val="00B37380"/>
    <w:rsid w:val="00B45A4C"/>
    <w:rsid w:val="00B55FD6"/>
    <w:rsid w:val="00B64978"/>
    <w:rsid w:val="00B71D13"/>
    <w:rsid w:val="00B73EF7"/>
    <w:rsid w:val="00B90A37"/>
    <w:rsid w:val="00BB019C"/>
    <w:rsid w:val="00BB1227"/>
    <w:rsid w:val="00BC7BB0"/>
    <w:rsid w:val="00BD5C72"/>
    <w:rsid w:val="00BD790F"/>
    <w:rsid w:val="00C06DCD"/>
    <w:rsid w:val="00C159D5"/>
    <w:rsid w:val="00C207D7"/>
    <w:rsid w:val="00C6680F"/>
    <w:rsid w:val="00C67378"/>
    <w:rsid w:val="00C857CB"/>
    <w:rsid w:val="00C9140B"/>
    <w:rsid w:val="00CB32E8"/>
    <w:rsid w:val="00CC73EB"/>
    <w:rsid w:val="00CD72D1"/>
    <w:rsid w:val="00CF0077"/>
    <w:rsid w:val="00CF7150"/>
    <w:rsid w:val="00D272C0"/>
    <w:rsid w:val="00D43208"/>
    <w:rsid w:val="00D75C11"/>
    <w:rsid w:val="00D93B5A"/>
    <w:rsid w:val="00DA0643"/>
    <w:rsid w:val="00DA2CE9"/>
    <w:rsid w:val="00DB212C"/>
    <w:rsid w:val="00DB5477"/>
    <w:rsid w:val="00DB71DA"/>
    <w:rsid w:val="00DB7EEE"/>
    <w:rsid w:val="00DC35FD"/>
    <w:rsid w:val="00DE0151"/>
    <w:rsid w:val="00DE3807"/>
    <w:rsid w:val="00E17DCE"/>
    <w:rsid w:val="00E20037"/>
    <w:rsid w:val="00E21398"/>
    <w:rsid w:val="00E46AD8"/>
    <w:rsid w:val="00E535D5"/>
    <w:rsid w:val="00E57A3F"/>
    <w:rsid w:val="00E643DE"/>
    <w:rsid w:val="00E872A5"/>
    <w:rsid w:val="00E96106"/>
    <w:rsid w:val="00E975E8"/>
    <w:rsid w:val="00EB3640"/>
    <w:rsid w:val="00EC4CBD"/>
    <w:rsid w:val="00ED4B47"/>
    <w:rsid w:val="00EE7C45"/>
    <w:rsid w:val="00EF06BE"/>
    <w:rsid w:val="00F013FB"/>
    <w:rsid w:val="00F02C71"/>
    <w:rsid w:val="00F22870"/>
    <w:rsid w:val="00F721A4"/>
    <w:rsid w:val="00F72A2E"/>
    <w:rsid w:val="00FB1843"/>
    <w:rsid w:val="00FB3F92"/>
    <w:rsid w:val="00FB50FE"/>
    <w:rsid w:val="00FD20A5"/>
    <w:rsid w:val="00FD72BA"/>
    <w:rsid w:val="00FE79C8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46"/>
  </w:style>
  <w:style w:type="paragraph" w:styleId="1">
    <w:name w:val="heading 1"/>
    <w:basedOn w:val="a"/>
    <w:link w:val="10"/>
    <w:uiPriority w:val="9"/>
    <w:qFormat/>
    <w:rsid w:val="00895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77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77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77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89577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77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77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7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1">
    <w:name w:val="Body Text 2"/>
    <w:basedOn w:val="a"/>
    <w:link w:val="22"/>
    <w:rsid w:val="0089577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9577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Body Text"/>
    <w:basedOn w:val="a"/>
    <w:link w:val="a4"/>
    <w:uiPriority w:val="99"/>
    <w:unhideWhenUsed/>
    <w:rsid w:val="0089577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9577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uiPriority w:val="22"/>
    <w:qFormat/>
    <w:rsid w:val="0089577C"/>
    <w:rPr>
      <w:b/>
      <w:bCs/>
    </w:rPr>
  </w:style>
  <w:style w:type="character" w:customStyle="1" w:styleId="FontStyle67">
    <w:name w:val="Font Style67"/>
    <w:rsid w:val="0089577C"/>
    <w:rPr>
      <w:rFonts w:ascii="Times New Roman" w:hAnsi="Times New Roman" w:cs="Times New Roman"/>
      <w:sz w:val="16"/>
      <w:szCs w:val="16"/>
    </w:rPr>
  </w:style>
  <w:style w:type="paragraph" w:customStyle="1" w:styleId="a6">
    <w:name w:val="Содержимое таблицы"/>
    <w:basedOn w:val="a"/>
    <w:rsid w:val="0089577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895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unhideWhenUsed/>
    <w:rsid w:val="0089577C"/>
    <w:pPr>
      <w:spacing w:after="120" w:line="240" w:lineRule="auto"/>
      <w:ind w:left="283"/>
    </w:pPr>
    <w:rPr>
      <w:rFonts w:ascii="Times New Roman" w:eastAsiaTheme="minorHAnsi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89577C"/>
    <w:rPr>
      <w:rFonts w:ascii="Times New Roman" w:eastAsiaTheme="minorHAnsi" w:hAnsi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Plain Text"/>
    <w:basedOn w:val="a"/>
    <w:link w:val="ab"/>
    <w:rsid w:val="0089577C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 CYR"/>
      <w:color w:val="000000"/>
      <w:sz w:val="24"/>
      <w:szCs w:val="24"/>
      <w:lang w:val="en-US" w:eastAsia="en-US" w:bidi="en-US"/>
    </w:rPr>
  </w:style>
  <w:style w:type="character" w:customStyle="1" w:styleId="ab">
    <w:name w:val="Текст Знак"/>
    <w:basedOn w:val="a0"/>
    <w:link w:val="aa"/>
    <w:rsid w:val="0089577C"/>
    <w:rPr>
      <w:rFonts w:ascii="Courier New" w:eastAsia="Lucida Sans Unicode" w:hAnsi="Courier New" w:cs="Times New Roman CYR"/>
      <w:color w:val="000000"/>
      <w:sz w:val="24"/>
      <w:szCs w:val="24"/>
      <w:lang w:val="en-US" w:eastAsia="en-US" w:bidi="en-US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89577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ad">
    <w:name w:val="No Spacing"/>
    <w:link w:val="ae"/>
    <w:qFormat/>
    <w:rsid w:val="008957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9577C"/>
  </w:style>
  <w:style w:type="paragraph" w:customStyle="1" w:styleId="210">
    <w:name w:val="Основной текст 21"/>
    <w:basedOn w:val="a"/>
    <w:rsid w:val="0089577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Цитата1"/>
    <w:basedOn w:val="a"/>
    <w:rsid w:val="0089577C"/>
    <w:pPr>
      <w:suppressAutoHyphens/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95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57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9577C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89577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957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957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895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89577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895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89577C"/>
    <w:rPr>
      <w:rFonts w:ascii="Times New Roman" w:eastAsia="Times New Roman" w:hAnsi="Times New Roman" w:cs="Times New Roman"/>
      <w:sz w:val="20"/>
      <w:szCs w:val="20"/>
    </w:rPr>
  </w:style>
  <w:style w:type="table" w:styleId="af3">
    <w:name w:val="Table Grid"/>
    <w:basedOn w:val="a1"/>
    <w:uiPriority w:val="59"/>
    <w:rsid w:val="008957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9577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9577C"/>
    <w:rPr>
      <w:rFonts w:ascii="Tahoma" w:eastAsia="Times New Roman" w:hAnsi="Tahoma" w:cs="Tahoma"/>
      <w:sz w:val="16"/>
      <w:szCs w:val="16"/>
    </w:rPr>
  </w:style>
  <w:style w:type="paragraph" w:styleId="af6">
    <w:name w:val="List Paragraph"/>
    <w:basedOn w:val="a"/>
    <w:uiPriority w:val="99"/>
    <w:qFormat/>
    <w:rsid w:val="00895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89577C"/>
    <w:rPr>
      <w:rFonts w:cs="Times New Roman"/>
      <w:color w:val="106BBE"/>
    </w:rPr>
  </w:style>
  <w:style w:type="paragraph" w:customStyle="1" w:styleId="c64">
    <w:name w:val="c64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9577C"/>
  </w:style>
  <w:style w:type="paragraph" w:customStyle="1" w:styleId="c59">
    <w:name w:val="c59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9577C"/>
  </w:style>
  <w:style w:type="paragraph" w:customStyle="1" w:styleId="af8">
    <w:name w:val="Основной"/>
    <w:basedOn w:val="a"/>
    <w:rsid w:val="0089577C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ConsPlusCell">
    <w:name w:val="ConsPlusCell"/>
    <w:uiPriority w:val="99"/>
    <w:rsid w:val="00895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9577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89577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9">
    <w:name w:val="Emphasis"/>
    <w:basedOn w:val="a0"/>
    <w:uiPriority w:val="20"/>
    <w:qFormat/>
    <w:rsid w:val="0089577C"/>
    <w:rPr>
      <w:i/>
      <w:iCs/>
    </w:rPr>
  </w:style>
  <w:style w:type="paragraph" w:styleId="afa">
    <w:name w:val="Title"/>
    <w:basedOn w:val="a"/>
    <w:link w:val="afb"/>
    <w:qFormat/>
    <w:rsid w:val="008125EB"/>
    <w:pPr>
      <w:spacing w:after="0" w:line="240" w:lineRule="auto"/>
      <w:ind w:left="-1134" w:right="-766"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Название Знак"/>
    <w:basedOn w:val="a0"/>
    <w:link w:val="afa"/>
    <w:rsid w:val="008125EB"/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Без интервала Знак"/>
    <w:link w:val="ad"/>
    <w:locked/>
    <w:rsid w:val="008125E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FF394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FF394B"/>
    <w:pPr>
      <w:widowControl w:val="0"/>
      <w:autoSpaceDE w:val="0"/>
      <w:autoSpaceDN w:val="0"/>
      <w:spacing w:after="0" w:line="240" w:lineRule="auto"/>
      <w:ind w:left="136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F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pright">
    <w:name w:val="pright"/>
    <w:basedOn w:val="a"/>
    <w:rsid w:val="00E1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Hyperlink"/>
    <w:basedOn w:val="a0"/>
    <w:uiPriority w:val="99"/>
    <w:unhideWhenUsed/>
    <w:rsid w:val="00DC3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65">
          <w:marLeft w:val="3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807">
          <w:marLeft w:val="374"/>
          <w:marRight w:val="994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21">
          <w:marLeft w:val="374"/>
          <w:marRight w:val="101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787">
          <w:marLeft w:val="374"/>
          <w:marRight w:val="346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029">
          <w:marLeft w:val="374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7987">
          <w:marLeft w:val="3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40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97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18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26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3" Type="http://schemas.openxmlformats.org/officeDocument/2006/relationships/styles" Target="styles.xml"/><Relationship Id="rId21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17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25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20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29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24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23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28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10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19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31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14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22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27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30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8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BC95E-3F32-424D-BE3B-DCE86DD7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16</Pages>
  <Words>6776</Words>
  <Characters>38629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60</cp:revision>
  <cp:lastPrinted>2025-09-30T10:19:00Z</cp:lastPrinted>
  <dcterms:created xsi:type="dcterms:W3CDTF">2021-03-25T05:23:00Z</dcterms:created>
  <dcterms:modified xsi:type="dcterms:W3CDTF">2025-10-27T09:37:00Z</dcterms:modified>
</cp:coreProperties>
</file>